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rPr>
        <w:t>经营点（</w:t>
      </w:r>
      <w:r>
        <w:rPr>
          <w:rFonts w:hint="eastAsia" w:ascii="仿宋" w:hAnsi="仿宋" w:eastAsia="仿宋"/>
          <w:b/>
          <w:color w:val="auto"/>
          <w:spacing w:val="-20"/>
          <w:kern w:val="0"/>
          <w:sz w:val="36"/>
          <w:szCs w:val="36"/>
          <w:lang w:val="en-US" w:eastAsia="zh-CN"/>
        </w:rPr>
        <w:t>编号005</w:t>
      </w:r>
      <w:r>
        <w:rPr>
          <w:rFonts w:hint="eastAsia" w:ascii="仿宋" w:hAnsi="仿宋" w:eastAsia="仿宋"/>
          <w:b/>
          <w:spacing w:val="-20"/>
          <w:kern w:val="0"/>
          <w:sz w:val="36"/>
          <w:szCs w:val="36"/>
        </w:rPr>
        <w:t>）</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kern w:val="0"/>
          <w:sz w:val="24"/>
          <w:szCs w:val="24"/>
          <w:u w:val="none"/>
        </w:rPr>
        <w:t>绶溪公园经营点（</w:t>
      </w:r>
      <w:r>
        <w:rPr>
          <w:rFonts w:hint="eastAsia" w:ascii="仿宋" w:hAnsi="仿宋" w:eastAsia="仿宋"/>
          <w:kern w:val="0"/>
          <w:sz w:val="24"/>
          <w:szCs w:val="24"/>
          <w:u w:val="single"/>
          <w:lang w:val="en-US" w:eastAsia="zh-CN"/>
        </w:rPr>
        <w:t>编号005</w:t>
      </w:r>
      <w:r>
        <w:rPr>
          <w:rFonts w:hint="eastAsia" w:ascii="仿宋" w:hAnsi="仿宋" w:eastAsia="仿宋"/>
          <w:kern w:val="0"/>
          <w:sz w:val="24"/>
          <w:szCs w:val="24"/>
          <w:u w:val="none"/>
        </w:rPr>
        <w:t>）</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none"/>
        </w:rPr>
        <w:t>公开选择</w:t>
      </w:r>
      <w:r>
        <w:rPr>
          <w:rFonts w:hint="eastAsia" w:ascii="仿宋" w:hAnsi="仿宋" w:eastAsia="仿宋"/>
          <w:kern w:val="0"/>
          <w:sz w:val="24"/>
          <w:szCs w:val="24"/>
          <w:u w:val="none"/>
        </w:rPr>
        <w:t>绶溪公园经营点（</w:t>
      </w:r>
      <w:r>
        <w:rPr>
          <w:rFonts w:hint="eastAsia" w:ascii="仿宋" w:hAnsi="仿宋" w:eastAsia="仿宋"/>
          <w:kern w:val="0"/>
          <w:sz w:val="24"/>
          <w:szCs w:val="24"/>
          <w:u w:val="single"/>
          <w:lang w:val="en-US" w:eastAsia="zh-CN"/>
        </w:rPr>
        <w:t>编号005</w:t>
      </w:r>
      <w:r>
        <w:rPr>
          <w:rFonts w:hint="eastAsia" w:ascii="仿宋" w:hAnsi="仿宋" w:eastAsia="仿宋"/>
          <w:kern w:val="0"/>
          <w:sz w:val="24"/>
          <w:szCs w:val="24"/>
          <w:u w:val="none"/>
        </w:rPr>
        <w:t>）</w:t>
      </w:r>
      <w:r>
        <w:rPr>
          <w:rFonts w:hint="eastAsia" w:ascii="仿宋" w:hAnsi="仿宋" w:eastAsia="仿宋"/>
          <w:bCs w:val="0"/>
          <w:kern w:val="0"/>
          <w:sz w:val="24"/>
          <w:szCs w:val="24"/>
          <w:u w:val="none"/>
        </w:rPr>
        <w:t>经营者</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r>
        <w:rPr>
          <w:rFonts w:hint="eastAsia" w:ascii="仿宋" w:hAnsi="仿宋" w:eastAsia="仿宋" w:cs="仿宋"/>
          <w:bCs w:val="0"/>
          <w:kern w:val="0"/>
          <w:sz w:val="24"/>
          <w:szCs w:val="24"/>
          <w:u w:val="none"/>
        </w:rPr>
        <w:t xml:space="preserve"> 2023年</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27</w:t>
      </w:r>
      <w:r>
        <w:rPr>
          <w:rFonts w:hint="eastAsia" w:ascii="仿宋" w:hAnsi="仿宋" w:eastAsia="仿宋" w:cs="仿宋"/>
          <w:bCs w:val="0"/>
          <w:kern w:val="0"/>
          <w:sz w:val="24"/>
          <w:szCs w:val="24"/>
          <w:u w:val="none"/>
        </w:rPr>
        <w:t>日至2023年</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14</w:t>
      </w:r>
      <w:r>
        <w:rPr>
          <w:rFonts w:hint="eastAsia" w:ascii="仿宋" w:hAnsi="仿宋" w:eastAsia="仿宋" w:cs="仿宋"/>
          <w:bCs w:val="0"/>
          <w:kern w:val="0"/>
          <w:sz w:val="24"/>
          <w:szCs w:val="24"/>
          <w:u w:val="none"/>
        </w:rPr>
        <w:t>日。</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现场报价会时间：2023年</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15</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上午9点30分</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w:t>
      </w:r>
    </w:p>
    <w:p>
      <w:pPr>
        <w:pStyle w:val="2"/>
        <w:numPr>
          <w:ilvl w:val="0"/>
          <w:numId w:val="0"/>
        </w:numPr>
        <w:spacing w:line="420" w:lineRule="exact"/>
        <w:ind w:firstLine="480" w:firstLineChars="200"/>
        <w:rPr>
          <w:rFonts w:hint="eastAsia" w:ascii="仿宋" w:hAnsi="仿宋" w:eastAsia="仿宋"/>
          <w:color w:val="000000"/>
          <w:kern w:val="0"/>
          <w:sz w:val="24"/>
          <w:szCs w:val="24"/>
          <w:u w:val="none"/>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sz w:val="24"/>
          <w:szCs w:val="24"/>
          <w:highlight w:val="none"/>
          <w:u w:val="none"/>
          <w:lang w:val="en-US" w:eastAsia="zh-CN"/>
        </w:rPr>
        <w:t>8000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于2023年</w:t>
      </w:r>
      <w:r>
        <w:rPr>
          <w:rFonts w:hint="eastAsia" w:ascii="仿宋" w:hAnsi="仿宋" w:eastAsia="仿宋"/>
          <w:color w:val="000000"/>
          <w:kern w:val="0"/>
          <w:sz w:val="24"/>
          <w:szCs w:val="24"/>
          <w:u w:val="none"/>
          <w:lang w:val="en-US" w:eastAsia="zh-CN"/>
        </w:rPr>
        <w:t>11</w:t>
      </w:r>
      <w:r>
        <w:rPr>
          <w:rFonts w:hint="eastAsia" w:ascii="仿宋" w:hAnsi="仿宋" w:eastAsia="仿宋"/>
          <w:color w:val="000000"/>
          <w:kern w:val="0"/>
          <w:sz w:val="24"/>
          <w:szCs w:val="24"/>
          <w:u w:val="none"/>
        </w:rPr>
        <w:t>月</w:t>
      </w:r>
      <w:r>
        <w:rPr>
          <w:rFonts w:hint="eastAsia" w:ascii="仿宋" w:hAnsi="仿宋" w:eastAsia="仿宋"/>
          <w:color w:val="000000"/>
          <w:kern w:val="0"/>
          <w:sz w:val="24"/>
          <w:szCs w:val="24"/>
          <w:u w:val="none"/>
          <w:lang w:val="en-US" w:eastAsia="zh-CN"/>
        </w:rPr>
        <w:t>14</w:t>
      </w:r>
      <w:r>
        <w:rPr>
          <w:rFonts w:hint="eastAsia" w:ascii="仿宋" w:hAnsi="仿宋" w:eastAsia="仿宋"/>
          <w:color w:val="000000"/>
          <w:kern w:val="0"/>
          <w:sz w:val="24"/>
          <w:szCs w:val="24"/>
          <w:u w:val="none"/>
        </w:rPr>
        <w:t>日17：</w:t>
      </w:r>
      <w:r>
        <w:rPr>
          <w:rFonts w:hint="eastAsia" w:ascii="仿宋" w:hAnsi="仿宋" w:eastAsia="仿宋"/>
          <w:color w:val="000000"/>
          <w:kern w:val="0"/>
          <w:sz w:val="24"/>
          <w:szCs w:val="24"/>
          <w:u w:val="none"/>
          <w:lang w:val="en-US" w:eastAsia="zh-CN"/>
        </w:rPr>
        <w:t>0</w:t>
      </w:r>
      <w:r>
        <w:rPr>
          <w:rFonts w:hint="eastAsia" w:ascii="仿宋" w:hAnsi="仿宋" w:eastAsia="仿宋"/>
          <w:color w:val="000000"/>
          <w:kern w:val="0"/>
          <w:sz w:val="24"/>
          <w:szCs w:val="24"/>
          <w:u w:val="none"/>
        </w:rPr>
        <w:t>0前把</w:t>
      </w:r>
      <w:r>
        <w:rPr>
          <w:rFonts w:hint="eastAsia" w:ascii="仿宋" w:hAnsi="仿宋" w:eastAsia="仿宋"/>
          <w:bCs/>
          <w:color w:val="000000"/>
          <w:kern w:val="0"/>
          <w:sz w:val="24"/>
          <w:szCs w:val="24"/>
          <w:u w:val="none"/>
        </w:rPr>
        <w:t>保证金</w:t>
      </w:r>
      <w:r>
        <w:rPr>
          <w:rFonts w:hint="eastAsia" w:ascii="仿宋" w:hAnsi="仿宋" w:eastAsia="仿宋"/>
          <w:color w:val="000000"/>
          <w:kern w:val="0"/>
          <w:sz w:val="24"/>
          <w:szCs w:val="24"/>
          <w:u w:val="none"/>
        </w:rPr>
        <w:t>汇入市产权交易中心子账号</w:t>
      </w:r>
      <w:r>
        <w:rPr>
          <w:rFonts w:hint="eastAsia" w:ascii="仿宋" w:hAnsi="仿宋" w:eastAsia="仿宋" w:cs="Times New Roman"/>
          <w:b/>
          <w:bCs/>
          <w:color w:val="FF0000"/>
          <w:kern w:val="0"/>
          <w:sz w:val="24"/>
          <w:szCs w:val="24"/>
          <w:u w:val="none"/>
          <w:lang w:val="en-US" w:eastAsia="zh-CN"/>
        </w:rPr>
        <w:t>（网上注册报名后才能获取保证金子账号）</w:t>
      </w:r>
      <w:r>
        <w:rPr>
          <w:rFonts w:hint="eastAsia" w:ascii="仿宋" w:hAnsi="仿宋" w:eastAsia="仿宋"/>
          <w:color w:val="000000"/>
          <w:kern w:val="0"/>
          <w:sz w:val="24"/>
          <w:szCs w:val="24"/>
          <w:u w:val="none"/>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u w:val="none"/>
        </w:rPr>
        <w:t>意向</w:t>
      </w:r>
      <w:r>
        <w:rPr>
          <w:rFonts w:hint="eastAsia" w:ascii="仿宋" w:hAnsi="仿宋" w:eastAsia="仿宋"/>
          <w:b/>
          <w:color w:val="000000"/>
          <w:sz w:val="24"/>
          <w:szCs w:val="24"/>
          <w:u w:val="none"/>
          <w:lang w:eastAsia="zh-CN"/>
        </w:rPr>
        <w:t>经营者</w:t>
      </w:r>
      <w:r>
        <w:rPr>
          <w:rFonts w:hint="eastAsia" w:ascii="仿宋" w:hAnsi="仿宋" w:eastAsia="仿宋"/>
          <w:b/>
          <w:color w:val="000000"/>
          <w:sz w:val="24"/>
          <w:szCs w:val="24"/>
          <w:u w:val="none"/>
        </w:rPr>
        <w:t>可从本人银行账户通过柜台转账或网上银行汇入保证金，请勿使用</w:t>
      </w:r>
      <w:r>
        <w:rPr>
          <w:rFonts w:hint="eastAsia" w:ascii="仿宋" w:hAnsi="仿宋" w:eastAsia="仿宋"/>
          <w:b/>
          <w:color w:val="000000"/>
          <w:sz w:val="24"/>
          <w:szCs w:val="24"/>
        </w:rPr>
        <w:t>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苏</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9107</w:t>
      </w:r>
      <w:r>
        <w:rPr>
          <w:rFonts w:hint="eastAsia" w:ascii="仿宋" w:hAnsi="仿宋" w:eastAsia="仿宋" w:cs="仿宋"/>
          <w:kern w:val="0"/>
          <w:sz w:val="24"/>
          <w:szCs w:val="24"/>
        </w:rPr>
        <w:t xml:space="preserve"> </w:t>
      </w:r>
    </w:p>
    <w:p>
      <w:pPr>
        <w:pStyle w:val="2"/>
        <w:spacing w:line="400" w:lineRule="exact"/>
        <w:ind w:left="479" w:leftChars="228" w:firstLine="0" w:firstLine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2023年</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27</w:t>
      </w:r>
      <w:r>
        <w:rPr>
          <w:rFonts w:hint="eastAsia" w:ascii="仿宋" w:hAnsi="仿宋" w:eastAsia="仿宋" w:cs="仿宋"/>
          <w:kern w:val="0"/>
          <w:sz w:val="24"/>
          <w:szCs w:val="24"/>
        </w:rPr>
        <w:t>日</w:t>
      </w:r>
      <w:bookmarkEnd w:id="0"/>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位于莆田市绶溪公园</w:t>
      </w:r>
      <w:r>
        <w:rPr>
          <w:rFonts w:hint="eastAsia" w:ascii="仿宋" w:hAnsi="仿宋" w:eastAsia="仿宋"/>
          <w:kern w:val="0"/>
          <w:sz w:val="24"/>
          <w:szCs w:val="24"/>
          <w:lang w:val="en-US" w:eastAsia="zh-CN"/>
        </w:rPr>
        <w:t>古渡一条街</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55.4</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，简装修</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楼房为一栋一层建筑物，均为框架结构，简装房。</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15000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前三年经营管理费按公开交易有关规定缴纳，第四年、第五</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年经营</w:t>
      </w:r>
      <w:r>
        <w:rPr>
          <w:rFonts w:hint="eastAsia" w:ascii="仿宋" w:hAnsi="仿宋" w:eastAsia="仿宋" w:cs="仿宋"/>
          <w:bCs w:val="0"/>
          <w:kern w:val="0"/>
          <w:sz w:val="24"/>
          <w:szCs w:val="24"/>
        </w:rPr>
        <w:t>管理费</w:t>
      </w:r>
      <w:r>
        <w:rPr>
          <w:rFonts w:hint="eastAsia" w:ascii="仿宋" w:hAnsi="仿宋" w:eastAsia="仿宋" w:cs="仿宋"/>
          <w:bCs w:val="0"/>
          <w:kern w:val="0"/>
          <w:sz w:val="24"/>
          <w:szCs w:val="24"/>
          <w:lang w:val="en-US" w:eastAsia="zh-CN"/>
        </w:rPr>
        <w:t>每年分别</w:t>
      </w:r>
      <w:r>
        <w:rPr>
          <w:rFonts w:hint="eastAsia" w:ascii="仿宋" w:hAnsi="仿宋" w:eastAsia="仿宋" w:cs="仿宋"/>
          <w:bCs w:val="0"/>
          <w:kern w:val="0"/>
          <w:sz w:val="24"/>
          <w:szCs w:val="24"/>
        </w:rPr>
        <w:t>按上一年</w:t>
      </w:r>
      <w:r>
        <w:rPr>
          <w:rFonts w:hint="eastAsia" w:ascii="仿宋" w:hAnsi="仿宋" w:eastAsia="仿宋" w:cs="仿宋"/>
          <w:bCs w:val="0"/>
          <w:kern w:val="0"/>
          <w:sz w:val="24"/>
          <w:szCs w:val="24"/>
          <w:lang w:val="en-US" w:eastAsia="zh-CN"/>
        </w:rPr>
        <w:t>经营</w:t>
      </w:r>
      <w:r>
        <w:rPr>
          <w:rFonts w:hint="eastAsia" w:ascii="仿宋" w:hAnsi="仿宋" w:eastAsia="仿宋" w:cs="仿宋"/>
          <w:bCs w:val="0"/>
          <w:kern w:val="0"/>
          <w:sz w:val="24"/>
          <w:szCs w:val="24"/>
        </w:rPr>
        <w:t>管理费总额的10%递增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pPr>
        <w:ind w:firstLine="480" w:firstLineChars="200"/>
        <w:rPr>
          <w:rFonts w:ascii="仿宋" w:hAnsi="仿宋" w:eastAsia="仿宋" w:cs="仿宋"/>
          <w:kern w:val="0"/>
          <w:sz w:val="24"/>
          <w:szCs w:val="24"/>
        </w:rPr>
      </w:pPr>
      <w:r>
        <w:rPr>
          <w:rFonts w:hint="eastAsia" w:ascii="仿宋" w:hAnsi="仿宋" w:eastAsia="仿宋" w:cs="仿宋"/>
          <w:bCs/>
          <w:kern w:val="0"/>
          <w:sz w:val="24"/>
          <w:szCs w:val="24"/>
        </w:rPr>
        <w:t>3、经营范围：</w:t>
      </w:r>
      <w:r>
        <w:rPr>
          <w:rFonts w:hint="eastAsia" w:ascii="仿宋" w:hAnsi="仿宋" w:eastAsia="仿宋"/>
          <w:bCs/>
          <w:kern w:val="0"/>
          <w:sz w:val="24"/>
          <w:szCs w:val="24"/>
        </w:rPr>
        <w:t>仅限于文化类、创意类、研学类、观光游览配套纪念品等类</w:t>
      </w:r>
      <w:r>
        <w:rPr>
          <w:rFonts w:hint="eastAsia" w:ascii="仿宋" w:hAnsi="仿宋" w:eastAsia="仿宋"/>
          <w:bCs/>
          <w:kern w:val="0"/>
          <w:sz w:val="24"/>
          <w:szCs w:val="24"/>
          <w:lang w:val="en-US" w:eastAsia="zh-CN"/>
        </w:rPr>
        <w:t>。</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w:t>
      </w:r>
      <w:r>
        <w:rPr>
          <w:rFonts w:hint="eastAsia" w:ascii="仿宋" w:hAnsi="仿宋" w:eastAsia="仿宋"/>
          <w:kern w:val="0"/>
          <w:sz w:val="24"/>
          <w:szCs w:val="24"/>
          <w:u w:val="single"/>
          <w:lang w:val="en-US" w:eastAsia="zh-CN"/>
        </w:rPr>
        <w:t>编号005</w:t>
      </w:r>
      <w:r>
        <w:rPr>
          <w:rFonts w:hint="eastAsia" w:ascii="仿宋" w:hAnsi="仿宋" w:eastAsia="仿宋"/>
          <w:kern w:val="0"/>
          <w:sz w:val="24"/>
          <w:szCs w:val="24"/>
        </w:rPr>
        <w:t>）</w:t>
      </w:r>
      <w:r>
        <w:rPr>
          <w:rFonts w:hint="eastAsia" w:ascii="仿宋" w:hAnsi="仿宋" w:eastAsia="仿宋" w:cs="仿宋"/>
          <w:bCs w:val="0"/>
          <w:kern w:val="0"/>
          <w:sz w:val="24"/>
          <w:szCs w:val="24"/>
        </w:rPr>
        <w:t>装修工作并对外营业，装修所有费用由经营者承担，装修工期不列入合同经营期限。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w:t>
      </w:r>
      <w:r>
        <w:rPr>
          <w:rFonts w:hint="eastAsia" w:ascii="仿宋" w:hAnsi="仿宋" w:eastAsia="仿宋" w:cs="仿宋"/>
          <w:kern w:val="0"/>
          <w:sz w:val="24"/>
          <w:szCs w:val="24"/>
          <w:u w:val="none"/>
        </w:rPr>
        <w:t>可于2023年</w:t>
      </w:r>
      <w:r>
        <w:rPr>
          <w:rFonts w:hint="eastAsia" w:ascii="仿宋" w:hAnsi="仿宋" w:eastAsia="仿宋" w:cs="仿宋"/>
          <w:kern w:val="0"/>
          <w:sz w:val="24"/>
          <w:szCs w:val="24"/>
          <w:u w:val="none"/>
          <w:lang w:val="en-US" w:eastAsia="zh-CN"/>
        </w:rPr>
        <w:t>11</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13</w:t>
      </w:r>
      <w:r>
        <w:rPr>
          <w:rFonts w:hint="eastAsia" w:ascii="仿宋" w:hAnsi="仿宋" w:eastAsia="仿宋" w:cs="仿宋"/>
          <w:kern w:val="0"/>
          <w:sz w:val="24"/>
          <w:szCs w:val="24"/>
          <w:u w:val="none"/>
        </w:rPr>
        <w:t>日 17：00 点前直接登录莆田市公共资源交易中心网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向招商方提出。招商方将于2023年</w:t>
      </w:r>
      <w:r>
        <w:rPr>
          <w:rFonts w:hint="eastAsia" w:ascii="仿宋" w:hAnsi="仿宋" w:eastAsia="仿宋" w:cs="仿宋"/>
          <w:kern w:val="0"/>
          <w:sz w:val="24"/>
          <w:szCs w:val="24"/>
          <w:u w:val="none"/>
          <w:lang w:val="en-US" w:eastAsia="zh-CN"/>
        </w:rPr>
        <w:t>11</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14</w:t>
      </w:r>
      <w:r>
        <w:rPr>
          <w:rFonts w:hint="eastAsia" w:ascii="仿宋" w:hAnsi="仿宋" w:eastAsia="仿宋" w:cs="仿宋"/>
          <w:kern w:val="0"/>
          <w:sz w:val="24"/>
          <w:szCs w:val="24"/>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2023年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w:t>
      </w: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现场报价会时间：2023年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w:t>
      </w:r>
      <w:r>
        <w:rPr>
          <w:rFonts w:hint="eastAsia" w:ascii="仿宋" w:hAnsi="仿宋" w:eastAsia="仿宋" w:cs="仿宋"/>
          <w:bCs w:val="0"/>
          <w:kern w:val="0"/>
          <w:sz w:val="24"/>
          <w:szCs w:val="24"/>
          <w:u w:val="none"/>
          <w:lang w:val="en-US" w:eastAsia="zh-CN"/>
        </w:rPr>
        <w:t>上午9点30分</w:t>
      </w:r>
      <w:r>
        <w:rPr>
          <w:rFonts w:hint="eastAsia" w:ascii="仿宋" w:hAnsi="仿宋" w:eastAsia="仿宋" w:cs="仿宋"/>
          <w:sz w:val="24"/>
          <w:szCs w:val="24"/>
        </w:rPr>
        <w:t>。</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15000</w:t>
      </w:r>
      <w:r>
        <w:rPr>
          <w:rFonts w:hint="eastAsia" w:ascii="仿宋" w:hAnsi="仿宋" w:eastAsia="仿宋" w:cs="仿宋"/>
          <w:kern w:val="0"/>
          <w:sz w:val="24"/>
          <w:szCs w:val="24"/>
        </w:rPr>
        <w:t>元/年，每次加价幅度为人民币1000元或1000元的整数倍。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pPr>
        <w:pStyle w:val="2"/>
        <w:numPr>
          <w:ilvl w:val="0"/>
          <w:numId w:val="5"/>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2023年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27</w:t>
      </w:r>
      <w:bookmarkStart w:id="1" w:name="_GoBack"/>
      <w:bookmarkEnd w:id="1"/>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《莆田市绶溪旅游管理有限公司公园</w:t>
      </w:r>
      <w:r>
        <w:rPr>
          <w:rFonts w:hint="eastAsia" w:ascii="宋体" w:hAnsi="宋体" w:cs="宋体"/>
          <w:color w:val="000000"/>
          <w:sz w:val="28"/>
          <w:szCs w:val="28"/>
        </w:rPr>
        <w:t>•</w:t>
      </w:r>
      <w:r>
        <w:rPr>
          <w:rFonts w:hint="eastAsia" w:ascii="仿宋" w:hAnsi="仿宋" w:eastAsia="仿宋" w:cs="仿宋"/>
          <w:color w:val="000000"/>
          <w:sz w:val="28"/>
          <w:szCs w:val="28"/>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hint="eastAsia"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2023年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ascii="仿宋" w:hAnsi="仿宋" w:eastAsia="仿宋" w:cs="仿宋"/>
          <w:b/>
          <w:sz w:val="36"/>
          <w:szCs w:val="36"/>
        </w:rPr>
      </w:pPr>
      <w:r>
        <w:rPr>
          <w:rFonts w:hint="eastAsia" w:ascii="仿宋" w:hAnsi="仿宋" w:eastAsia="仿宋" w:cs="仿宋"/>
          <w:b/>
          <w:sz w:val="36"/>
          <w:szCs w:val="36"/>
        </w:rPr>
        <w:t>附件1</w:t>
      </w:r>
    </w:p>
    <w:p>
      <w:pPr>
        <w:widowControl/>
        <w:spacing w:line="560" w:lineRule="exact"/>
        <w:jc w:val="center"/>
        <w:textAlignment w:val="baseline"/>
        <w:rPr>
          <w:rFonts w:ascii="黑体" w:hAnsi="黑体" w:eastAsia="黑体" w:cs="黑体"/>
          <w:sz w:val="44"/>
          <w:szCs w:val="44"/>
        </w:rPr>
      </w:pPr>
      <w:r>
        <w:rPr>
          <w:rFonts w:hint="eastAsia" w:ascii="黑体" w:hAnsi="黑体" w:eastAsia="黑体" w:cs="黑体"/>
          <w:sz w:val="44"/>
          <w:szCs w:val="44"/>
        </w:rPr>
        <w:t>莆田市产权交易服务收费标准</w:t>
      </w:r>
    </w:p>
    <w:p>
      <w:pPr>
        <w:pStyle w:val="10"/>
        <w:ind w:firstLine="480"/>
        <w:textAlignment w:val="baseline"/>
      </w:pPr>
    </w:p>
    <w:tbl>
      <w:tblPr>
        <w:tblStyle w:val="13"/>
        <w:tblpPr w:leftFromText="180" w:rightFromText="180" w:vertAnchor="text" w:horzAnchor="margin" w:tblpXSpec="center" w:tblpY="112"/>
        <w:tblOverlap w:val="never"/>
        <w:tblW w:w="73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58"/>
        <w:gridCol w:w="5066"/>
        <w:gridCol w:w="15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5824" w:type="dxa"/>
            <w:gridSpan w:val="2"/>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交易总金额</w:t>
            </w:r>
          </w:p>
        </w:tc>
        <w:tc>
          <w:tcPr>
            <w:tcW w:w="1547" w:type="dxa"/>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100万元以下（含100万元）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100-200万元部分（含200万元）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3</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200-500万元部分（含500万元）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4</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500-1000万元部分（含1000万元）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5</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1000-5000万元部分（含5000万元）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6</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5000万元以上</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71" w:type="dxa"/>
            <w:gridSpan w:val="3"/>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宋体" w:hAnsi="宋体" w:cs="宋体"/>
                <w:color w:val="121212"/>
                <w:sz w:val="30"/>
                <w:szCs w:val="30"/>
              </w:rPr>
              <w:t>注：</w:t>
            </w:r>
            <w:r>
              <w:rPr>
                <w:rFonts w:hint="eastAsia" w:ascii="仿宋" w:hAnsi="仿宋" w:eastAsia="仿宋" w:cs="宋体"/>
                <w:sz w:val="32"/>
                <w:szCs w:val="32"/>
              </w:rPr>
              <w:t>以交易总金额为基数实行差额累进计费</w:t>
            </w:r>
            <w:r>
              <w:rPr>
                <w:rFonts w:hint="eastAsia" w:ascii="宋体" w:hAnsi="宋体" w:cs="宋体"/>
                <w:color w:val="121212"/>
                <w:sz w:val="30"/>
                <w:szCs w:val="30"/>
              </w:rPr>
              <w:t xml:space="preserve"> </w:t>
            </w:r>
          </w:p>
        </w:tc>
      </w:tr>
    </w:tbl>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Style w:val="18"/>
          <w:rFonts w:ascii="仿宋" w:hAnsi="仿宋" w:eastAsia="仿宋" w:cs="仿宋"/>
          <w:b/>
          <w:bCs/>
          <w:sz w:val="36"/>
          <w:szCs w:val="36"/>
        </w:rPr>
      </w:pPr>
      <w:r>
        <w:rPr>
          <w:rFonts w:hint="eastAsia" w:ascii="仿宋" w:hAnsi="仿宋" w:eastAsia="仿宋" w:cs="仿宋"/>
          <w:b/>
          <w:sz w:val="36"/>
          <w:szCs w:val="36"/>
        </w:rPr>
        <w:t>附件2</w:t>
      </w:r>
    </w:p>
    <w:p>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绶溪公园经营点（</w:t>
      </w:r>
      <w:r>
        <w:rPr>
          <w:rFonts w:hint="eastAsia" w:ascii="仿宋" w:hAnsi="仿宋" w:eastAsia="仿宋"/>
          <w:sz w:val="24"/>
          <w:szCs w:val="24"/>
          <w:u w:val="single"/>
          <w:lang w:val="en-US" w:eastAsia="zh-CN"/>
        </w:rPr>
        <w:t>编号005</w:t>
      </w:r>
      <w:r>
        <w:rPr>
          <w:rFonts w:hint="eastAsia" w:ascii="仿宋" w:hAnsi="仿宋" w:eastAsia="仿宋"/>
          <w:sz w:val="24"/>
          <w:szCs w:val="24"/>
          <w:u w:val="single"/>
        </w:rPr>
        <w:t>）</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rPr>
        <w:t>经营点（</w:t>
      </w:r>
      <w:r>
        <w:rPr>
          <w:rFonts w:hint="eastAsia" w:ascii="仿宋" w:hAnsi="仿宋" w:eastAsia="仿宋"/>
          <w:sz w:val="24"/>
          <w:szCs w:val="24"/>
          <w:u w:val="single"/>
          <w:lang w:val="en-US" w:eastAsia="zh-CN"/>
        </w:rPr>
        <w:t>编号005</w:t>
      </w:r>
      <w:r>
        <w:rPr>
          <w:rFonts w:hint="eastAsia" w:ascii="仿宋" w:hAnsi="仿宋" w:eastAsia="仿宋"/>
          <w:sz w:val="24"/>
          <w:szCs w:val="24"/>
          <w:u w:val="single"/>
        </w:rPr>
        <w:t>）</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位于莆田市绶溪公园古渡一条街</w:t>
      </w:r>
      <w:r>
        <w:rPr>
          <w:rFonts w:hint="eastAsia" w:ascii="仿宋" w:hAnsi="仿宋" w:eastAsia="仿宋" w:cs="仿宋"/>
          <w:bCs w:val="0"/>
          <w:kern w:val="0"/>
          <w:sz w:val="24"/>
          <w:szCs w:val="24"/>
        </w:rPr>
        <w:t>。</w:t>
      </w:r>
    </w:p>
    <w:p>
      <w:pPr>
        <w:pStyle w:val="2"/>
        <w:spacing w:line="420" w:lineRule="exact"/>
        <w:ind w:firstLine="480"/>
        <w:rPr>
          <w:rFonts w:ascii="仿宋_GB2312"/>
          <w:sz w:val="24"/>
          <w:szCs w:val="24"/>
          <w:u w:val="single"/>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面积约</w:t>
      </w:r>
      <w:r>
        <w:rPr>
          <w:rFonts w:hint="eastAsia" w:ascii="仿宋" w:hAnsi="仿宋" w:eastAsia="仿宋" w:cs="仿宋"/>
          <w:kern w:val="0"/>
          <w:sz w:val="24"/>
          <w:szCs w:val="24"/>
          <w:lang w:val="en-US" w:eastAsia="zh-CN"/>
        </w:rPr>
        <w:t>55.4</w:t>
      </w:r>
      <w:r>
        <w:rPr>
          <w:rFonts w:hint="eastAsia" w:ascii="仿宋" w:hAnsi="仿宋" w:eastAsia="仿宋" w:cs="仿宋"/>
          <w:kern w:val="0"/>
          <w:sz w:val="24"/>
          <w:szCs w:val="24"/>
        </w:rPr>
        <w:t>㎡。</w:t>
      </w:r>
      <w:r>
        <w:rPr>
          <w:rFonts w:hint="eastAsia" w:ascii="仿宋_GB2312" w:hAnsi="宋体"/>
          <w:bCs w:val="0"/>
          <w:sz w:val="24"/>
          <w:szCs w:val="24"/>
        </w:rPr>
        <w:t>建筑状况：</w:t>
      </w:r>
      <w:r>
        <w:rPr>
          <w:rFonts w:hint="eastAsia" w:ascii="仿宋" w:hAnsi="仿宋" w:eastAsia="仿宋"/>
          <w:kern w:val="0"/>
          <w:sz w:val="24"/>
          <w:szCs w:val="24"/>
        </w:rPr>
        <w:t>楼房为一栋一层建筑物，框架结构，简装房。</w:t>
      </w:r>
    </w:p>
    <w:p>
      <w:pPr>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bCs/>
          <w:kern w:val="0"/>
          <w:sz w:val="24"/>
          <w:szCs w:val="24"/>
          <w:u w:val="single"/>
        </w:rPr>
        <w:t>仅限于文化类、创意类、研学类、观光游览配套纪念品等类</w:t>
      </w:r>
      <w:r>
        <w:rPr>
          <w:rFonts w:hint="eastAsia" w:ascii="仿宋" w:hAnsi="仿宋" w:eastAsia="仿宋" w:cs="仿宋"/>
          <w:bCs/>
          <w:kern w:val="0"/>
          <w:sz w:val="32"/>
          <w:szCs w:val="32"/>
          <w:lang w:val="en-US" w:eastAsia="zh-CN"/>
        </w:rPr>
        <w:t>。</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5</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经营管理费前三年按公开交易有关规定缴纳，第四年、第五年年经营管理费每年按上一年经营管理费总额的10%递增。</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（1）经营管理费前3年每年为人民币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（2）经营管理费第4年为人民币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（3）经营管理费第5年为人民币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任一项欠费未缴纳的平台有权关闭水表、电表，由此所造成的一切损失由经营者承担。</w:t>
      </w:r>
      <w:r>
        <w:rPr>
          <w:rFonts w:hint="eastAsia" w:ascii="仿宋" w:hAnsi="仿宋" w:eastAsia="仿宋" w:cs="仿宋"/>
          <w:color w:val="auto"/>
          <w:sz w:val="24"/>
          <w:szCs w:val="24"/>
          <w:highlight w:val="none"/>
          <w:lang w:val="en-US" w:eastAsia="zh-CN"/>
        </w:rPr>
        <w:t>乙方对其所铺设的电线、水管的安全负责，铺设及本合同期限内发生的一切风险均由</w:t>
      </w:r>
      <w:r>
        <w:rPr>
          <w:rFonts w:hint="eastAsia" w:ascii="仿宋" w:hAnsi="仿宋" w:eastAsia="仿宋" w:cs="仿宋"/>
          <w:color w:val="auto"/>
          <w:sz w:val="24"/>
          <w:szCs w:val="24"/>
          <w:lang w:val="en-US" w:eastAsia="zh-CN"/>
        </w:rPr>
        <w:t>乙方自行承担。</w:t>
      </w:r>
    </w:p>
    <w:p>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2"/>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pPr>
        <w:pStyle w:val="2"/>
        <w:numPr>
          <w:ilvl w:val="0"/>
          <w:numId w:val="12"/>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经营点水电安装。</w:t>
      </w:r>
      <w:r>
        <w:rPr>
          <w:rFonts w:hint="eastAsia" w:ascii="仿宋" w:hAnsi="仿宋" w:eastAsia="仿宋" w:cs="仿宋"/>
          <w:bCs w:val="0"/>
          <w:sz w:val="24"/>
          <w:szCs w:val="24"/>
          <w:highlight w:val="none"/>
          <w:lang w:eastAsia="zh-CN"/>
        </w:rPr>
        <w:t>各经营点以任何方式偷盗水电，擅自搭接、改变水电线路分布、破坏水电设施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18.合同期间，乙方经营行为不文明，服务态度恶劣，甲方收到相关投诉的，每收到一次，乙方应当向甲方支付500元的违约金，造成严重后果的，甲方有权单方解除合同，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9">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000000"/>
    <w:rsid w:val="0F8F60DA"/>
    <w:rsid w:val="24EE1CEB"/>
    <w:rsid w:val="26D03781"/>
    <w:rsid w:val="31121990"/>
    <w:rsid w:val="36F031B5"/>
    <w:rsid w:val="37A90E51"/>
    <w:rsid w:val="43E41A88"/>
    <w:rsid w:val="533C7473"/>
    <w:rsid w:val="636B2DAA"/>
    <w:rsid w:val="75260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firstLine="507" w:firstLineChars="200"/>
    </w:pPr>
    <w:rPr>
      <w:rFonts w:ascii="Arial" w:hAnsi="Arial"/>
      <w:color w:val="FF0000"/>
      <w:sz w:val="24"/>
    </w:rPr>
  </w:style>
  <w:style w:type="paragraph" w:styleId="11">
    <w:name w:val="Normal (Web)"/>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页眉 Char"/>
    <w:basedOn w:val="15"/>
    <w:link w:val="9"/>
    <w:qFormat/>
    <w:uiPriority w:val="0"/>
    <w:rPr>
      <w:kern w:val="2"/>
      <w:sz w:val="18"/>
      <w:szCs w:val="18"/>
    </w:rPr>
  </w:style>
  <w:style w:type="character" w:customStyle="1" w:styleId="18">
    <w:name w:val="apple-style-span"/>
    <w:basedOn w:val="15"/>
    <w:qFormat/>
    <w:uiPriority w:val="0"/>
  </w:style>
  <w:style w:type="character" w:customStyle="1" w:styleId="19">
    <w:name w:val="批注框文本 Char"/>
    <w:basedOn w:val="15"/>
    <w:link w:val="7"/>
    <w:qFormat/>
    <w:uiPriority w:val="0"/>
    <w:rPr>
      <w:rFonts w:ascii="Times New Roman" w:hAnsi="Times New Roman"/>
      <w:kern w:val="2"/>
      <w:sz w:val="18"/>
      <w:szCs w:val="18"/>
    </w:rPr>
  </w:style>
  <w:style w:type="paragraph" w:styleId="20">
    <w:name w:val="List Paragraph"/>
    <w:basedOn w:val="1"/>
    <w:qFormat/>
    <w:uiPriority w:val="99"/>
    <w:pPr>
      <w:ind w:firstLine="420" w:firstLineChars="200"/>
    </w:pPr>
  </w:style>
  <w:style w:type="character" w:customStyle="1" w:styleId="21">
    <w:name w:val="正文文本缩进 Char"/>
    <w:basedOn w:val="15"/>
    <w:link w:val="6"/>
    <w:qFormat/>
    <w:uiPriority w:val="0"/>
    <w:rPr>
      <w:rFonts w:ascii="Times New Roman" w:hAnsi="Times New Roman"/>
      <w:kern w:val="2"/>
      <w:sz w:val="21"/>
      <w:szCs w:val="22"/>
    </w:rPr>
  </w:style>
  <w:style w:type="character" w:customStyle="1" w:styleId="22">
    <w:name w:val="正文首行缩进 2 Char"/>
    <w:basedOn w:val="21"/>
    <w:link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18</Pages>
  <Words>11974</Words>
  <Characters>12553</Characters>
  <Paragraphs>336</Paragraphs>
  <TotalTime>7</TotalTime>
  <ScaleCrop>false</ScaleCrop>
  <LinksUpToDate>false</LinksUpToDate>
  <CharactersWithSpaces>13284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黑鲔鱼</cp:lastModifiedBy>
  <cp:lastPrinted>2022-09-23T07:14:00Z</cp:lastPrinted>
  <dcterms:modified xsi:type="dcterms:W3CDTF">2023-10-26T01:06:01Z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FF53959AAC284E5A906A565525C3110F_13</vt:lpwstr>
  </property>
</Properties>
</file>