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编号006</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29</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13</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下午3:30</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themeColor="text1"/>
          <w:sz w:val="24"/>
          <w:szCs w:val="24"/>
          <w:highlight w:val="none"/>
          <w:u w:val="none"/>
          <w:lang w:val="en-US" w:eastAsia="zh-CN"/>
          <w14:textFill>
            <w14:solidFill>
              <w14:schemeClr w14:val="tx1"/>
            </w14:solidFill>
          </w14:textFill>
        </w:rPr>
        <w:t>20000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rPr>
        <w:t>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29</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182.84㎡（含室内151.84㎡，室外31㎡）。</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37800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3、经营范围：仅限于餐饮类、休闲餐吧、文化类、创意类、茶室、观光游览配套纪念品、便民零售点、饮品糕点店等类</w:t>
      </w:r>
      <w:r>
        <w:rPr>
          <w:rFonts w:hint="eastAsia" w:ascii="仿宋" w:hAnsi="仿宋" w:eastAsia="仿宋" w:cs="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12</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spacing w:line="440" w:lineRule="exact"/>
        <w:ind w:left="90" w:leftChars="43"/>
        <w:jc w:val="right"/>
        <w:rPr>
          <w:rFonts w:ascii="仿宋" w:hAnsi="仿宋" w:eastAsia="仿宋" w:cs="仿宋"/>
          <w:sz w:val="24"/>
          <w:szCs w:val="24"/>
        </w:rPr>
      </w:pP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下午3:30</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37800</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spacing w:line="480" w:lineRule="exact"/>
        <w:jc w:val="center"/>
        <w:rPr>
          <w:rFonts w:ascii="黑体" w:hAnsi="黑体" w:eastAsia="黑体" w:cs="黑体"/>
          <w:sz w:val="44"/>
          <w:szCs w:val="44"/>
        </w:rPr>
      </w:pPr>
      <w:bookmarkStart w:id="1" w:name="_GoBack"/>
      <w:bookmarkEnd w:id="1"/>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编号006</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编号006</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182.84㎡（含室内151.84㎡，室外31㎡）</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仅限于餐饮类、休闲餐吧、文化类、创意类、茶室、观光游览配套纪念品、便民零售点、饮品糕点店等类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履约保证金按经营合同总价的10%收取</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3827EAE"/>
    <w:rsid w:val="0DD21574"/>
    <w:rsid w:val="0F8F60DA"/>
    <w:rsid w:val="1A434209"/>
    <w:rsid w:val="1EB70FCA"/>
    <w:rsid w:val="24EE1CEB"/>
    <w:rsid w:val="26D03781"/>
    <w:rsid w:val="2B08799D"/>
    <w:rsid w:val="308D7F95"/>
    <w:rsid w:val="31121990"/>
    <w:rsid w:val="347E2ED8"/>
    <w:rsid w:val="36F031B5"/>
    <w:rsid w:val="37A90E51"/>
    <w:rsid w:val="407A7188"/>
    <w:rsid w:val="533C7473"/>
    <w:rsid w:val="54E3424B"/>
    <w:rsid w:val="636B2DAA"/>
    <w:rsid w:val="6F1C6A8A"/>
    <w:rsid w:val="75260FE6"/>
    <w:rsid w:val="75C55A6D"/>
    <w:rsid w:val="7928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1</TotalTime>
  <ScaleCrop>false</ScaleCrop>
  <LinksUpToDate>false</LinksUpToDate>
  <CharactersWithSpaces>13284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黑鲔鱼</cp:lastModifiedBy>
  <cp:lastPrinted>2022-09-23T07:14:00Z</cp:lastPrinted>
  <dcterms:modified xsi:type="dcterms:W3CDTF">2023-11-29T03:22:58Z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FF53959AAC284E5A906A565525C3110F_13</vt:lpwstr>
  </property>
</Properties>
</file>