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B4363">
      <w:pPr>
        <w:spacing w:afterLines="50" w:line="420" w:lineRule="exact"/>
        <w:jc w:val="center"/>
        <w:rPr>
          <w:rFonts w:ascii="仿宋" w:hAnsi="仿宋" w:eastAsia="仿宋" w:cs="仿宋"/>
          <w:b/>
          <w:kern w:val="0"/>
          <w:sz w:val="36"/>
          <w:szCs w:val="36"/>
        </w:rPr>
      </w:pPr>
      <w:bookmarkStart w:id="4" w:name="_GoBack"/>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lang w:val="en-US" w:eastAsia="zh-CN"/>
        </w:rPr>
        <w:t>游客咨询点</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bookmarkEnd w:id="4"/>
    <w:p w14:paraId="757131B0">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绶溪公园游客咨询点</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14:paraId="7206A9AE">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绶溪公园游客咨询点</w:t>
      </w:r>
      <w:r>
        <w:rPr>
          <w:rFonts w:hint="eastAsia" w:ascii="仿宋" w:hAnsi="仿宋" w:eastAsia="仿宋"/>
          <w:bCs w:val="0"/>
          <w:kern w:val="0"/>
          <w:sz w:val="24"/>
          <w:szCs w:val="24"/>
          <w:u w:val="single"/>
        </w:rPr>
        <w:t>经营者</w:t>
      </w:r>
    </w:p>
    <w:p w14:paraId="66D3E2E6">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14:paraId="7365CF7E">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14:paraId="3BB16CDA">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23</w:t>
      </w:r>
      <w:r>
        <w:rPr>
          <w:rFonts w:hint="eastAsia" w:ascii="仿宋" w:hAnsi="仿宋" w:eastAsia="仿宋" w:cs="仿宋"/>
          <w:bCs w:val="0"/>
          <w:kern w:val="0"/>
          <w:sz w:val="24"/>
          <w:szCs w:val="24"/>
          <w:u w:val="none"/>
        </w:rPr>
        <w:t>日至</w:t>
      </w:r>
      <w:bookmarkStart w:id="1" w:name="OLE_LINK2"/>
      <w:r>
        <w:rPr>
          <w:rFonts w:hint="eastAsia" w:ascii="仿宋" w:hAnsi="仿宋" w:eastAsia="仿宋" w:cs="仿宋"/>
          <w:bCs w:val="0"/>
          <w:kern w:val="0"/>
          <w:sz w:val="24"/>
          <w:szCs w:val="24"/>
          <w:u w:val="none"/>
        </w:rPr>
        <w:t>20</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日</w:t>
      </w:r>
      <w:bookmarkEnd w:id="1"/>
      <w:r>
        <w:rPr>
          <w:rFonts w:hint="eastAsia" w:ascii="仿宋" w:hAnsi="仿宋" w:eastAsia="仿宋" w:cs="仿宋"/>
          <w:bCs w:val="0"/>
          <w:kern w:val="0"/>
          <w:sz w:val="24"/>
          <w:szCs w:val="24"/>
          <w:u w:val="none"/>
        </w:rPr>
        <w:t>。</w:t>
      </w:r>
    </w:p>
    <w:p w14:paraId="2D8C37C0">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12</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15：30</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14:paraId="56D3DEB3">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14:paraId="54302BC1">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）注册、报名（成功缴纳保证金后即视为有效报名）。</w:t>
      </w:r>
    </w:p>
    <w:p w14:paraId="587E1FCB">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5000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w:t>
      </w:r>
      <w:r>
        <w:rPr>
          <w:rFonts w:hint="eastAsia" w:ascii="仿宋" w:hAnsi="仿宋" w:eastAsia="仿宋" w:cs="仿宋"/>
          <w:bCs w:val="0"/>
          <w:kern w:val="0"/>
          <w:sz w:val="24"/>
          <w:szCs w:val="24"/>
          <w:u w:val="none"/>
        </w:rPr>
        <w:t>20</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日</w:t>
      </w:r>
      <w:r>
        <w:rPr>
          <w:rFonts w:hint="eastAsia" w:ascii="仿宋" w:hAnsi="仿宋" w:eastAsia="仿宋"/>
          <w:color w:val="000000"/>
          <w:kern w:val="0"/>
          <w:sz w:val="24"/>
          <w:szCs w:val="24"/>
          <w:u w:val="none"/>
          <w:lang w:val="en-US" w:eastAsia="zh-CN"/>
        </w:rPr>
        <w:t>17:00</w:t>
      </w:r>
      <w:r>
        <w:rPr>
          <w:rFonts w:hint="eastAsia" w:ascii="仿宋" w:hAnsi="仿宋" w:eastAsia="仿宋"/>
          <w:color w:val="000000"/>
          <w:kern w:val="0"/>
          <w:sz w:val="24"/>
          <w:szCs w:val="24"/>
          <w:u w:val="none"/>
        </w:rPr>
        <w:t>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14:paraId="5F012CF4">
      <w:pPr>
        <w:spacing w:line="400" w:lineRule="exact"/>
        <w:ind w:right="-42" w:firstLine="475" w:firstLineChars="197"/>
        <w:rPr>
          <w:rFonts w:hint="eastAsia" w:ascii="仿宋" w:hAnsi="仿宋" w:eastAsia="仿宋"/>
          <w:b/>
          <w:color w:val="000000"/>
          <w:sz w:val="24"/>
          <w:szCs w:val="24"/>
        </w:rPr>
      </w:pPr>
      <w:bookmarkStart w:id="2" w:name="OLE_LINK3"/>
      <w:r>
        <w:rPr>
          <w:rFonts w:hint="eastAsia" w:ascii="仿宋" w:hAnsi="仿宋" w:eastAsia="仿宋"/>
          <w:b/>
          <w:color w:val="000000"/>
          <w:sz w:val="24"/>
          <w:szCs w:val="24"/>
        </w:rPr>
        <w:t>意向</w:t>
      </w:r>
      <w:r>
        <w:rPr>
          <w:rFonts w:hint="eastAsia" w:ascii="仿宋" w:hAnsi="仿宋" w:eastAsia="仿宋"/>
          <w:b/>
          <w:color w:val="000000"/>
          <w:sz w:val="24"/>
          <w:szCs w:val="24"/>
          <w:lang w:eastAsia="zh-CN"/>
        </w:rPr>
        <w:t>经营者</w:t>
      </w:r>
      <w:r>
        <w:rPr>
          <w:rFonts w:hint="eastAsia" w:ascii="仿宋" w:hAnsi="仿宋" w:eastAsia="仿宋"/>
          <w:b/>
          <w:color w:val="000000"/>
          <w:sz w:val="24"/>
          <w:szCs w:val="24"/>
        </w:rPr>
        <w:t>可从本人银行账户通过柜台转账或网上银行汇入保证金，请勿使用现金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，否则系统查询不到该笔保证金将无法竞价（报名参加竞买人与缴纳竞买保证金的名称须一致）。</w:t>
      </w:r>
    </w:p>
    <w:bookmarkEnd w:id="2"/>
    <w:p w14:paraId="041A3D66">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14:paraId="7E7F3A00">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郑</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14:paraId="747424E7">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14:paraId="1B9965C9">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14:paraId="46F5E949">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32DB6A43">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14:paraId="510EEF65">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23</w:t>
      </w:r>
      <w:r>
        <w:rPr>
          <w:rFonts w:hint="eastAsia" w:ascii="仿宋" w:hAnsi="仿宋" w:eastAsia="仿宋" w:cs="仿宋"/>
          <w:kern w:val="0"/>
          <w:sz w:val="24"/>
          <w:szCs w:val="24"/>
        </w:rPr>
        <w:t>日</w:t>
      </w:r>
      <w:bookmarkEnd w:id="0"/>
    </w:p>
    <w:p w14:paraId="0403097F">
      <w:pPr>
        <w:spacing w:afterLines="50" w:line="420" w:lineRule="exact"/>
        <w:jc w:val="center"/>
        <w:rPr>
          <w:rFonts w:ascii="仿宋" w:hAnsi="仿宋" w:eastAsia="仿宋" w:cs="仿宋"/>
          <w:b/>
          <w:spacing w:val="-20"/>
          <w:kern w:val="0"/>
          <w:sz w:val="24"/>
          <w:szCs w:val="24"/>
        </w:rPr>
      </w:pPr>
    </w:p>
    <w:p w14:paraId="75AC6EA9">
      <w:pPr>
        <w:spacing w:afterLines="50" w:line="420" w:lineRule="exact"/>
        <w:jc w:val="center"/>
        <w:rPr>
          <w:rFonts w:ascii="仿宋" w:hAnsi="仿宋" w:eastAsia="仿宋" w:cs="仿宋"/>
          <w:b/>
          <w:spacing w:val="-20"/>
          <w:kern w:val="0"/>
          <w:sz w:val="36"/>
          <w:szCs w:val="36"/>
        </w:rPr>
      </w:pPr>
    </w:p>
    <w:p w14:paraId="2D2910B4">
      <w:pPr>
        <w:spacing w:afterLines="50" w:line="420" w:lineRule="exact"/>
        <w:jc w:val="center"/>
        <w:rPr>
          <w:rFonts w:hint="eastAsia" w:ascii="仿宋" w:hAnsi="仿宋" w:eastAsia="仿宋" w:cs="仿宋"/>
          <w:b/>
          <w:spacing w:val="-20"/>
          <w:kern w:val="0"/>
          <w:sz w:val="36"/>
          <w:szCs w:val="36"/>
        </w:rPr>
      </w:pPr>
    </w:p>
    <w:p w14:paraId="299A0E4D">
      <w:pPr>
        <w:spacing w:afterLines="50" w:line="420" w:lineRule="exact"/>
        <w:jc w:val="center"/>
        <w:rPr>
          <w:rFonts w:hint="eastAsia" w:ascii="仿宋" w:hAnsi="仿宋" w:eastAsia="仿宋" w:cs="仿宋"/>
          <w:b/>
          <w:spacing w:val="-20"/>
          <w:kern w:val="0"/>
          <w:sz w:val="36"/>
          <w:szCs w:val="36"/>
        </w:rPr>
      </w:pPr>
    </w:p>
    <w:p w14:paraId="2FEABC3E">
      <w:pPr>
        <w:spacing w:afterLines="50" w:line="420" w:lineRule="exact"/>
        <w:jc w:val="center"/>
        <w:rPr>
          <w:rFonts w:hint="eastAsia" w:ascii="仿宋" w:hAnsi="仿宋" w:eastAsia="仿宋" w:cs="仿宋"/>
          <w:b/>
          <w:spacing w:val="-20"/>
          <w:kern w:val="0"/>
          <w:sz w:val="36"/>
          <w:szCs w:val="36"/>
        </w:rPr>
      </w:pPr>
    </w:p>
    <w:p w14:paraId="534B5A48">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14:paraId="1A94D7ED">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14:paraId="674CD86F">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14:paraId="0758BC64">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1、建筑位于：绶溪公园2号广场旁。</w:t>
      </w:r>
    </w:p>
    <w:p w14:paraId="1218952E">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w:t>
      </w:r>
    </w:p>
    <w:p w14:paraId="29884A98">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一层建筑物</w:t>
      </w:r>
      <w:r>
        <w:rPr>
          <w:rFonts w:hint="eastAsia" w:ascii="仿宋" w:hAnsi="仿宋" w:eastAsia="仿宋"/>
          <w:kern w:val="0"/>
          <w:sz w:val="24"/>
          <w:szCs w:val="24"/>
          <w:lang w:eastAsia="zh-CN"/>
        </w:rPr>
        <w:t>，</w:t>
      </w:r>
      <w:r>
        <w:rPr>
          <w:rFonts w:hint="eastAsia" w:ascii="仿宋" w:hAnsi="仿宋" w:eastAsia="仿宋"/>
          <w:kern w:val="0"/>
          <w:sz w:val="24"/>
          <w:szCs w:val="24"/>
        </w:rPr>
        <w:t>框架结构，简装房。</w:t>
      </w:r>
    </w:p>
    <w:p w14:paraId="463EF488">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14:paraId="4532E112">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15480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第一年按公开交易有关规定缴纳，第二年、第三年年经营管理费每年分别按上一年经营管理总额的10%递增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14:paraId="486A5CD8">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14:paraId="0C1736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0"/>
          <w:sz w:val="24"/>
          <w:szCs w:val="24"/>
          <w:lang w:eastAsia="zh-CN"/>
        </w:rPr>
      </w:pPr>
      <w:r>
        <w:rPr>
          <w:rFonts w:hint="eastAsia" w:ascii="仿宋" w:hAnsi="仿宋" w:eastAsia="仿宋" w:cs="仿宋"/>
          <w:bCs/>
          <w:kern w:val="0"/>
          <w:sz w:val="24"/>
          <w:szCs w:val="24"/>
        </w:rPr>
        <w:t>3、经营范围：1、饮品类（可搭售非现场制作类糕点）；2、旅游业务、旅行社服务网点招徕、旅游咨询服务等；3、名优特产品展览展销、观光游览配套纪念品等。</w:t>
      </w:r>
      <w:r>
        <w:rPr>
          <w:rFonts w:hint="eastAsia" w:ascii="仿宋" w:hAnsi="仿宋" w:eastAsia="仿宋" w:cs="仿宋"/>
          <w:bCs/>
          <w:kern w:val="0"/>
          <w:sz w:val="24"/>
          <w:szCs w:val="24"/>
          <w:lang w:eastAsia="zh-CN"/>
        </w:rPr>
        <w:t>（入驻条件：申请者须是品牌商户，且该品牌在国内拥有不少于100家的同品牌连锁店、分公司或营业点等。）</w:t>
      </w:r>
    </w:p>
    <w:p w14:paraId="50E7D919">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14:paraId="269272DC">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w:t>
      </w:r>
      <w:r>
        <w:rPr>
          <w:rFonts w:hint="eastAsia" w:ascii="仿宋" w:hAnsi="仿宋" w:eastAsia="仿宋"/>
          <w:kern w:val="0"/>
          <w:sz w:val="24"/>
          <w:szCs w:val="24"/>
          <w:lang w:val="en-US" w:eastAsia="zh-CN"/>
        </w:rPr>
        <w:t>游客咨询点</w:t>
      </w:r>
      <w:r>
        <w:rPr>
          <w:rFonts w:hint="eastAsia" w:ascii="仿宋" w:hAnsi="仿宋" w:eastAsia="仿宋" w:cs="仿宋"/>
          <w:bCs w:val="0"/>
          <w:kern w:val="0"/>
          <w:sz w:val="24"/>
          <w:szCs w:val="24"/>
        </w:rPr>
        <w:t>装修工作并对外营业，装修所有费用由经营者承担，装修工期不列入合同经营期限。</w:t>
      </w:r>
    </w:p>
    <w:p w14:paraId="48BF49D0">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14:paraId="668CE043">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14:paraId="0E7C1DCF">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14:paraId="18996B9F">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14:paraId="17C2F706">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lang w:val="en-US" w:eastAsia="zh-CN"/>
        </w:rPr>
        <w:t>可证明</w:t>
      </w:r>
      <w:r>
        <w:rPr>
          <w:rFonts w:hint="eastAsia" w:ascii="仿宋" w:hAnsi="仿宋" w:eastAsia="仿宋" w:cs="仿宋"/>
          <w:bCs/>
          <w:kern w:val="0"/>
          <w:sz w:val="24"/>
          <w:szCs w:val="24"/>
          <w:lang w:eastAsia="zh-CN"/>
        </w:rPr>
        <w:t>品牌连锁店、分公司或营业点</w:t>
      </w:r>
      <w:r>
        <w:rPr>
          <w:rFonts w:hint="eastAsia" w:ascii="仿宋" w:hAnsi="仿宋" w:eastAsia="仿宋" w:cs="仿宋"/>
          <w:kern w:val="0"/>
          <w:sz w:val="24"/>
          <w:szCs w:val="24"/>
          <w:lang w:val="en-US" w:eastAsia="zh-CN"/>
        </w:rPr>
        <w:t>数量的相关材料证明以及</w:t>
      </w:r>
      <w:r>
        <w:rPr>
          <w:rFonts w:hint="eastAsia" w:ascii="仿宋" w:hAnsi="仿宋" w:eastAsia="仿宋" w:cs="仿宋"/>
          <w:kern w:val="0"/>
          <w:sz w:val="24"/>
          <w:szCs w:val="24"/>
        </w:rPr>
        <w:t>意向经营者认为需加以说明的其他资料。</w:t>
      </w:r>
    </w:p>
    <w:p w14:paraId="1986A2EF">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14:paraId="0317424A">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14:paraId="01D67D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408E8C9E">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2EB9C09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14:paraId="3B9F1DCE">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8</w:t>
      </w:r>
      <w:r>
        <w:rPr>
          <w:rFonts w:hint="eastAsia" w:ascii="仿宋" w:hAnsi="仿宋" w:eastAsia="仿宋" w:cs="仿宋"/>
          <w:kern w:val="0"/>
          <w:sz w:val="24"/>
          <w:szCs w:val="24"/>
          <w:u w:val="none"/>
        </w:rPr>
        <w:t>日</w:t>
      </w:r>
      <w:r>
        <w:rPr>
          <w:rFonts w:hint="eastAsia" w:ascii="仿宋" w:hAnsi="仿宋" w:eastAsia="仿宋" w:cs="仿宋"/>
          <w:kern w:val="0"/>
          <w:sz w:val="24"/>
          <w:szCs w:val="24"/>
          <w:u w:val="none"/>
          <w:lang w:val="en-US" w:eastAsia="zh-CN"/>
        </w:rPr>
        <w:t>17</w:t>
      </w:r>
      <w:r>
        <w:rPr>
          <w:rFonts w:hint="eastAsia" w:ascii="仿宋" w:hAnsi="仿宋" w:eastAsia="仿宋" w:cs="仿宋"/>
          <w:kern w:val="0"/>
          <w:sz w:val="24"/>
          <w:szCs w:val="24"/>
          <w:u w:val="none"/>
        </w:rPr>
        <w:t>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bookmarkStart w:id="3" w:name="OLE_LINK4"/>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日</w:t>
      </w:r>
      <w:bookmarkEnd w:id="3"/>
      <w:r>
        <w:rPr>
          <w:rFonts w:hint="eastAsia" w:ascii="仿宋" w:hAnsi="仿宋" w:eastAsia="仿宋" w:cs="仿宋"/>
          <w:kern w:val="0"/>
          <w:sz w:val="24"/>
          <w:szCs w:val="24"/>
          <w:u w:val="none"/>
          <w:lang w:val="en-US" w:eastAsia="zh-CN"/>
        </w:rPr>
        <w:t>17</w:t>
      </w:r>
      <w:r>
        <w:rPr>
          <w:rFonts w:hint="eastAsia" w:ascii="仿宋" w:hAnsi="仿宋" w:eastAsia="仿宋" w:cs="仿宋"/>
          <w:kern w:val="0"/>
          <w:sz w:val="24"/>
          <w:szCs w:val="24"/>
          <w:u w:val="none"/>
        </w:rPr>
        <w:t>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14:paraId="62A6A432">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14:paraId="16356661">
      <w:pPr>
        <w:pStyle w:val="2"/>
        <w:spacing w:line="440" w:lineRule="exact"/>
        <w:ind w:firstLine="480"/>
        <w:jc w:val="right"/>
        <w:rPr>
          <w:rFonts w:ascii="仿宋" w:hAnsi="仿宋" w:eastAsia="仿宋" w:cs="仿宋"/>
          <w:sz w:val="24"/>
          <w:szCs w:val="24"/>
        </w:rPr>
      </w:pPr>
    </w:p>
    <w:p w14:paraId="178AB529">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14:paraId="17163C56">
      <w:pPr>
        <w:spacing w:line="440" w:lineRule="exact"/>
        <w:ind w:left="90" w:leftChars="43"/>
        <w:jc w:val="right"/>
        <w:rPr>
          <w:rFonts w:hint="eastAsia" w:ascii="仿宋" w:hAnsi="仿宋" w:eastAsia="仿宋" w:cs="仿宋"/>
          <w:b/>
          <w:spacing w:val="-20"/>
          <w:kern w:val="0"/>
          <w:sz w:val="36"/>
          <w:szCs w:val="36"/>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p w14:paraId="237A711A">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14:paraId="36F38B46">
      <w:pPr>
        <w:spacing w:line="380" w:lineRule="exact"/>
        <w:rPr>
          <w:rFonts w:ascii="仿宋" w:hAnsi="仿宋" w:eastAsia="仿宋" w:cs="仿宋"/>
          <w:sz w:val="24"/>
          <w:szCs w:val="24"/>
        </w:rPr>
      </w:pPr>
      <w:r>
        <w:rPr>
          <w:rFonts w:hint="eastAsia" w:ascii="仿宋" w:hAnsi="仿宋" w:eastAsia="仿宋" w:cs="仿宋"/>
          <w:sz w:val="24"/>
          <w:szCs w:val="24"/>
        </w:rPr>
        <w:t>现场报价会时间：202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15:30</w:t>
      </w:r>
      <w:r>
        <w:rPr>
          <w:rFonts w:hint="eastAsia" w:ascii="仿宋" w:hAnsi="仿宋" w:eastAsia="仿宋" w:cs="仿宋"/>
          <w:sz w:val="24"/>
          <w:szCs w:val="24"/>
        </w:rPr>
        <w:t>。</w:t>
      </w:r>
    </w:p>
    <w:p w14:paraId="1B1AB660">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14:paraId="3C0FBEC6">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14:paraId="1739AB45">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14:paraId="47AB2E8A">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14:paraId="56DE861C">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14:paraId="39A1FCE9">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14:paraId="485EEB17">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15480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14:paraId="37613142">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3C3BC2BC">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14:paraId="135748FC">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14:paraId="04084033">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14:paraId="4AABF9EA">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14:paraId="3360FDE1">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w:t>
      </w:r>
      <w:r>
        <w:rPr>
          <w:rFonts w:hint="eastAsia" w:ascii="仿宋" w:hAnsi="仿宋" w:eastAsia="仿宋" w:cs="仿宋"/>
          <w:bCs w:val="0"/>
          <w:sz w:val="24"/>
          <w:szCs w:val="24"/>
          <w:lang w:val="en-US" w:eastAsia="zh-CN"/>
        </w:rPr>
        <w:t>结果公示结束次日</w:t>
      </w:r>
      <w:r>
        <w:rPr>
          <w:rFonts w:hint="eastAsia" w:ascii="仿宋" w:hAnsi="仿宋" w:eastAsia="仿宋" w:cs="仿宋"/>
          <w:bCs w:val="0"/>
          <w:sz w:val="24"/>
          <w:szCs w:val="24"/>
        </w:rPr>
        <w:t>起</w:t>
      </w:r>
      <w:r>
        <w:rPr>
          <w:rFonts w:hint="eastAsia" w:ascii="仿宋" w:hAnsi="仿宋" w:eastAsia="仿宋" w:cs="仿宋"/>
          <w:bCs w:val="0"/>
          <w:sz w:val="24"/>
          <w:szCs w:val="24"/>
          <w:lang w:val="en-US" w:eastAsia="zh-CN"/>
        </w:rPr>
        <w:t>3</w:t>
      </w:r>
      <w:r>
        <w:rPr>
          <w:rFonts w:hint="eastAsia" w:ascii="仿宋" w:hAnsi="仿宋" w:eastAsia="仿宋" w:cs="仿宋"/>
          <w:bCs w:val="0"/>
          <w:sz w:val="24"/>
          <w:szCs w:val="24"/>
        </w:rPr>
        <w:t>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14:paraId="1F0D4323">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14:paraId="2B067595">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14:paraId="5F685D6D">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14:paraId="7BA94331">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14:paraId="071E979C">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14:paraId="1ED14F55">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14:paraId="7A83EF5D">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14:paraId="601C8B1E">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14:paraId="3E11320F">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14:paraId="342F0AEB">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14:paraId="56B0EC6E">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14:paraId="2FF5EB68">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14:paraId="479BE0D5">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14:paraId="4D851FA7">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14:paraId="27F1C503">
      <w:pPr>
        <w:spacing w:line="400" w:lineRule="exact"/>
        <w:rPr>
          <w:rFonts w:hint="eastAsia" w:ascii="仿宋" w:hAnsi="仿宋" w:eastAsia="仿宋" w:cs="仿宋"/>
          <w:sz w:val="28"/>
          <w:szCs w:val="28"/>
        </w:rPr>
      </w:pPr>
    </w:p>
    <w:p w14:paraId="56B62A98">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14:paraId="0EDBD7BE">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14:paraId="305AE799">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14:paraId="3ADE8D46">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14:paraId="5771CD1D">
      <w:pPr>
        <w:spacing w:line="400" w:lineRule="exact"/>
        <w:jc w:val="right"/>
        <w:rPr>
          <w:rFonts w:ascii="仿宋" w:hAnsi="仿宋" w:eastAsia="仿宋" w:cs="仿宋"/>
          <w:sz w:val="24"/>
          <w:szCs w:val="24"/>
        </w:rPr>
      </w:pPr>
    </w:p>
    <w:p w14:paraId="1FAF62ED">
      <w:pPr>
        <w:spacing w:line="480" w:lineRule="exact"/>
        <w:rPr>
          <w:rStyle w:val="18"/>
          <w:rFonts w:ascii="黑体" w:hAnsi="宋体" w:eastAsia="黑体"/>
          <w:sz w:val="32"/>
          <w:szCs w:val="32"/>
        </w:rPr>
      </w:pPr>
    </w:p>
    <w:p w14:paraId="240517E8">
      <w:pPr>
        <w:spacing w:line="480" w:lineRule="exact"/>
        <w:rPr>
          <w:rStyle w:val="18"/>
          <w:rFonts w:ascii="黑体" w:hAnsi="宋体" w:eastAsia="黑体"/>
          <w:sz w:val="32"/>
          <w:szCs w:val="32"/>
        </w:rPr>
      </w:pPr>
    </w:p>
    <w:p w14:paraId="2BE55261">
      <w:pPr>
        <w:spacing w:line="480" w:lineRule="exact"/>
        <w:rPr>
          <w:rStyle w:val="18"/>
          <w:rFonts w:ascii="黑体" w:hAnsi="宋体" w:eastAsia="黑体"/>
          <w:sz w:val="32"/>
          <w:szCs w:val="32"/>
        </w:rPr>
      </w:pPr>
    </w:p>
    <w:p w14:paraId="181F1B97">
      <w:pPr>
        <w:spacing w:line="480" w:lineRule="exact"/>
        <w:rPr>
          <w:rStyle w:val="18"/>
          <w:rFonts w:ascii="黑体" w:hAnsi="宋体" w:eastAsia="黑体"/>
          <w:sz w:val="32"/>
          <w:szCs w:val="32"/>
        </w:rPr>
      </w:pPr>
    </w:p>
    <w:p w14:paraId="36FC1069">
      <w:pPr>
        <w:spacing w:line="480" w:lineRule="exact"/>
        <w:rPr>
          <w:rStyle w:val="18"/>
          <w:rFonts w:ascii="黑体" w:hAnsi="宋体" w:eastAsia="黑体"/>
          <w:sz w:val="32"/>
          <w:szCs w:val="32"/>
        </w:rPr>
      </w:pPr>
    </w:p>
    <w:p w14:paraId="6830EE33">
      <w:pPr>
        <w:spacing w:line="480" w:lineRule="exact"/>
        <w:rPr>
          <w:rStyle w:val="18"/>
          <w:rFonts w:ascii="黑体" w:hAnsi="宋体" w:eastAsia="黑体"/>
          <w:sz w:val="32"/>
          <w:szCs w:val="32"/>
        </w:rPr>
      </w:pPr>
    </w:p>
    <w:p w14:paraId="495AA0BB">
      <w:pPr>
        <w:spacing w:line="480" w:lineRule="exact"/>
        <w:rPr>
          <w:rStyle w:val="18"/>
          <w:rFonts w:ascii="黑体" w:hAnsi="宋体" w:eastAsia="黑体"/>
          <w:sz w:val="32"/>
          <w:szCs w:val="32"/>
        </w:rPr>
      </w:pPr>
    </w:p>
    <w:p w14:paraId="10F545FF">
      <w:pPr>
        <w:spacing w:line="480" w:lineRule="exact"/>
        <w:rPr>
          <w:rStyle w:val="18"/>
          <w:rFonts w:ascii="黑体" w:hAnsi="宋体" w:eastAsia="黑体"/>
          <w:sz w:val="32"/>
          <w:szCs w:val="32"/>
        </w:rPr>
      </w:pPr>
    </w:p>
    <w:p w14:paraId="7FE796F8">
      <w:pPr>
        <w:spacing w:line="480" w:lineRule="exact"/>
        <w:rPr>
          <w:rStyle w:val="18"/>
          <w:rFonts w:ascii="黑体" w:hAnsi="宋体" w:eastAsia="黑体"/>
          <w:sz w:val="32"/>
          <w:szCs w:val="32"/>
        </w:rPr>
      </w:pPr>
    </w:p>
    <w:p w14:paraId="67D581EC">
      <w:pPr>
        <w:spacing w:line="480" w:lineRule="exact"/>
        <w:rPr>
          <w:rStyle w:val="18"/>
          <w:rFonts w:ascii="黑体" w:hAnsi="宋体" w:eastAsia="黑体"/>
          <w:sz w:val="32"/>
          <w:szCs w:val="32"/>
        </w:rPr>
      </w:pPr>
    </w:p>
    <w:p w14:paraId="1CA0B286">
      <w:pPr>
        <w:spacing w:line="480" w:lineRule="exact"/>
        <w:rPr>
          <w:rStyle w:val="18"/>
          <w:rFonts w:ascii="黑体" w:hAnsi="宋体" w:eastAsia="黑体"/>
          <w:sz w:val="32"/>
          <w:szCs w:val="32"/>
        </w:rPr>
      </w:pPr>
    </w:p>
    <w:p w14:paraId="53C7F281">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7EC8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3BA489F7">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6A535CE6">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14:paraId="2C9A5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268254">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D3016DE">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5EF4D77F">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0408784A">
            <w:pPr>
              <w:jc w:val="center"/>
              <w:rPr>
                <w:rFonts w:ascii="仿宋" w:hAnsi="仿宋" w:eastAsia="仿宋" w:cs="仿宋"/>
                <w:w w:val="90"/>
                <w:sz w:val="24"/>
                <w:szCs w:val="24"/>
              </w:rPr>
            </w:pPr>
          </w:p>
        </w:tc>
      </w:tr>
      <w:tr w14:paraId="7AB12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6F6FF831">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ABAF88">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50A15C73">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3CE83E88">
            <w:pPr>
              <w:jc w:val="center"/>
              <w:rPr>
                <w:rFonts w:ascii="仿宋" w:hAnsi="仿宋" w:eastAsia="仿宋" w:cs="仿宋"/>
                <w:w w:val="90"/>
                <w:sz w:val="24"/>
                <w:szCs w:val="24"/>
              </w:rPr>
            </w:pPr>
          </w:p>
        </w:tc>
      </w:tr>
      <w:tr w14:paraId="1DAD0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3B00ED7">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07A118A9">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56A78276">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6547E7B1">
            <w:pPr>
              <w:jc w:val="center"/>
              <w:rPr>
                <w:rFonts w:ascii="仿宋" w:hAnsi="仿宋" w:eastAsia="仿宋" w:cs="仿宋"/>
                <w:w w:val="90"/>
                <w:sz w:val="24"/>
                <w:szCs w:val="24"/>
              </w:rPr>
            </w:pPr>
          </w:p>
        </w:tc>
      </w:tr>
      <w:tr w14:paraId="48E82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2560AE9E">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92BDCBA">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37C76E26">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216D5EA2">
            <w:pPr>
              <w:jc w:val="center"/>
              <w:rPr>
                <w:rFonts w:ascii="仿宋" w:hAnsi="仿宋" w:eastAsia="仿宋" w:cs="仿宋"/>
                <w:w w:val="90"/>
                <w:sz w:val="24"/>
                <w:szCs w:val="24"/>
              </w:rPr>
            </w:pPr>
          </w:p>
        </w:tc>
      </w:tr>
      <w:tr w14:paraId="2F0CD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4477984">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53D0B82F">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029B3656">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3EBA0770">
            <w:pPr>
              <w:jc w:val="center"/>
              <w:rPr>
                <w:rFonts w:ascii="仿宋" w:hAnsi="仿宋" w:eastAsia="仿宋" w:cs="仿宋"/>
                <w:w w:val="90"/>
                <w:sz w:val="24"/>
                <w:szCs w:val="24"/>
              </w:rPr>
            </w:pPr>
          </w:p>
        </w:tc>
      </w:tr>
      <w:tr w14:paraId="404E8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BA1157F">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1BB1606F">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1A80845D">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6728D744">
            <w:pPr>
              <w:jc w:val="center"/>
              <w:rPr>
                <w:rFonts w:ascii="仿宋" w:hAnsi="仿宋" w:eastAsia="仿宋" w:cs="仿宋"/>
                <w:w w:val="90"/>
                <w:sz w:val="24"/>
                <w:szCs w:val="24"/>
              </w:rPr>
            </w:pPr>
          </w:p>
        </w:tc>
      </w:tr>
      <w:tr w14:paraId="4203A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2D89AB33">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14:paraId="1E3D854B">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14:paraId="09704101">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14:paraId="5B9EC2CF">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14:paraId="1BBF127F">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14:paraId="0E5A4EF3">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14:paraId="4C71B6F7">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14:paraId="6442E029">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14:paraId="3FDE4C76">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14:paraId="4986D304">
            <w:pPr>
              <w:spacing w:beforeLines="50" w:line="460" w:lineRule="exact"/>
              <w:ind w:left="113" w:right="210" w:rightChars="100"/>
              <w:jc w:val="right"/>
              <w:rPr>
                <w:rFonts w:ascii="仿宋" w:hAnsi="仿宋" w:eastAsia="仿宋" w:cs="仿宋"/>
                <w:w w:val="90"/>
                <w:sz w:val="24"/>
                <w:szCs w:val="24"/>
              </w:rPr>
            </w:pPr>
          </w:p>
        </w:tc>
      </w:tr>
    </w:tbl>
    <w:p w14:paraId="3FD758AC">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14:paraId="4D61ED6C">
      <w:pPr>
        <w:spacing w:beforeLines="50" w:afterLines="50"/>
        <w:rPr>
          <w:rFonts w:ascii="仿宋" w:hAnsi="仿宋" w:eastAsia="仿宋" w:cs="仿宋"/>
          <w:b/>
          <w:sz w:val="36"/>
          <w:szCs w:val="36"/>
        </w:rPr>
      </w:pPr>
    </w:p>
    <w:p w14:paraId="72A7830D">
      <w:pPr>
        <w:spacing w:beforeLines="50" w:afterLines="50"/>
        <w:rPr>
          <w:rFonts w:ascii="仿宋_GB2312" w:hAnsi="宋体" w:eastAsia="仿宋_GB2312"/>
          <w:b/>
          <w:sz w:val="32"/>
          <w:szCs w:val="32"/>
        </w:rPr>
      </w:pPr>
    </w:p>
    <w:p w14:paraId="2B452350">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14:paraId="7D43BCA0">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14:paraId="0D6507C2">
      <w:pPr>
        <w:spacing w:line="480" w:lineRule="exact"/>
        <w:jc w:val="center"/>
        <w:rPr>
          <w:rStyle w:val="18"/>
          <w:rFonts w:ascii="黑体" w:hAnsi="宋体" w:eastAsia="黑体"/>
          <w:sz w:val="32"/>
          <w:szCs w:val="32"/>
        </w:rPr>
      </w:pPr>
    </w:p>
    <w:p w14:paraId="6F2163E3">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14:paraId="74E6EB31">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14:paraId="6F820CB5">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w:t>
      </w:r>
      <w:r>
        <w:rPr>
          <w:rFonts w:hint="eastAsia" w:ascii="仿宋" w:hAnsi="仿宋" w:eastAsia="仿宋"/>
          <w:sz w:val="24"/>
          <w:szCs w:val="24"/>
          <w:u w:val="single"/>
          <w:lang w:val="en-US" w:eastAsia="zh-CN"/>
        </w:rPr>
        <w:t>游客咨询点</w:t>
      </w:r>
      <w:r>
        <w:rPr>
          <w:rFonts w:hint="eastAsia" w:ascii="仿宋" w:hAnsi="仿宋" w:eastAsia="仿宋" w:cs="仿宋"/>
          <w:sz w:val="24"/>
          <w:szCs w:val="24"/>
        </w:rPr>
        <w:t>经营事宜，经双方平等协商一致，签订本合同。</w:t>
      </w:r>
    </w:p>
    <w:p w14:paraId="119235F4">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14:paraId="0BC0DB55">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lang w:val="en-US" w:eastAsia="zh-CN"/>
        </w:rPr>
        <w:t>游客咨询点</w:t>
      </w:r>
      <w:r>
        <w:rPr>
          <w:rFonts w:hint="eastAsia" w:ascii="仿宋" w:hAnsi="仿宋" w:eastAsia="仿宋" w:cs="仿宋"/>
          <w:bCs w:val="0"/>
          <w:kern w:val="0"/>
          <w:sz w:val="24"/>
          <w:szCs w:val="24"/>
        </w:rPr>
        <w:t>。</w:t>
      </w:r>
    </w:p>
    <w:p w14:paraId="2C35EAA1">
      <w:pPr>
        <w:pStyle w:val="2"/>
        <w:spacing w:line="360" w:lineRule="auto"/>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w:t>
      </w:r>
      <w:r>
        <w:rPr>
          <w:rFonts w:hint="eastAsia" w:ascii="仿宋" w:hAnsi="仿宋" w:eastAsia="仿宋"/>
          <w:kern w:val="0"/>
          <w:sz w:val="24"/>
          <w:szCs w:val="24"/>
          <w:u w:val="single"/>
          <w:lang w:val="en-US" w:eastAsia="zh-CN"/>
        </w:rPr>
        <w:t>2号广场旁</w:t>
      </w:r>
      <w:r>
        <w:rPr>
          <w:rFonts w:hint="eastAsia" w:ascii="仿宋" w:hAnsi="仿宋" w:eastAsia="仿宋" w:cs="仿宋"/>
          <w:bCs w:val="0"/>
          <w:kern w:val="0"/>
          <w:sz w:val="24"/>
          <w:szCs w:val="24"/>
        </w:rPr>
        <w:t>。</w:t>
      </w:r>
    </w:p>
    <w:p w14:paraId="43D8E919">
      <w:pPr>
        <w:pStyle w:val="2"/>
        <w:spacing w:line="360" w:lineRule="auto"/>
        <w:ind w:firstLine="480"/>
        <w:rPr>
          <w:rFonts w:hint="eastAsia" w:ascii="仿宋" w:hAnsi="仿宋" w:eastAsia="仿宋" w:cs="仿宋"/>
          <w:kern w:val="0"/>
          <w:sz w:val="24"/>
          <w:szCs w:val="24"/>
          <w:u w:val="single"/>
        </w:rPr>
      </w:pPr>
      <w:r>
        <w:rPr>
          <w:rFonts w:hint="eastAsia" w:ascii="仿宋" w:hAnsi="仿宋" w:eastAsia="仿宋" w:cs="仿宋"/>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㎡，框架结构，简装房。</w:t>
      </w:r>
    </w:p>
    <w:p w14:paraId="6229D900">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：1、饮品类（可搭售非现场制作类糕点）；2、旅游业务、旅行社服务网点招徕、旅游咨询服务等；3、名优特产品展览展销、观光游览配套纪念品等</w:t>
      </w:r>
      <w:r>
        <w:rPr>
          <w:rFonts w:hint="eastAsia" w:ascii="仿宋" w:hAnsi="仿宋" w:eastAsia="仿宋" w:cs="仿宋"/>
          <w:bCs/>
          <w:kern w:val="0"/>
          <w:sz w:val="32"/>
          <w:szCs w:val="32"/>
          <w:lang w:val="en-US" w:eastAsia="zh-CN"/>
        </w:rPr>
        <w:t>。</w:t>
      </w:r>
    </w:p>
    <w:p w14:paraId="7F9689AE">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14:paraId="66631735">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14:paraId="40556122">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14:paraId="3DE2A025">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14:paraId="505DBB27">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14:paraId="46CB6F3C">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14:paraId="07323B1A">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14:paraId="1F4434DD">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14:paraId="19672824">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14:paraId="5CE01905">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14:paraId="6FBAA5E4">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14:paraId="53A7B9C2">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14:paraId="54273750">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经营管理费第一年按公开交易有关规定缴纳，第二年、第三年年经营管理费每年分别按上一年经营管理总额的10%递增。</w:t>
      </w:r>
    </w:p>
    <w:p w14:paraId="14CAC556">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4609A30B">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w:t>
      </w:r>
      <w:r>
        <w:rPr>
          <w:rFonts w:hint="eastAsia" w:ascii="仿宋" w:hAnsi="仿宋" w:eastAsia="仿宋" w:cs="仿宋"/>
          <w:sz w:val="24"/>
          <w:szCs w:val="24"/>
          <w:lang w:val="en-US" w:eastAsia="zh-CN"/>
        </w:rPr>
        <w:t>2</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596913D0">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w:t>
      </w:r>
      <w:r>
        <w:rPr>
          <w:rFonts w:hint="eastAsia" w:ascii="仿宋" w:hAnsi="仿宋" w:eastAsia="仿宋" w:cs="仿宋"/>
          <w:sz w:val="24"/>
          <w:szCs w:val="24"/>
          <w:lang w:val="en-US" w:eastAsia="zh-CN"/>
        </w:rPr>
        <w:t>3</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2879C952">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14:paraId="5E80EE8E">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14:paraId="45909929">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14:paraId="51C58A4A">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14:paraId="27CC97C2">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14:paraId="4E82F5B8">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14:paraId="59E282C7">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14:paraId="6862224A">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14:paraId="426D23E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14:paraId="0DD98603">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14:paraId="361170D3">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14:paraId="0EF0531F">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14:paraId="3776421C">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14:paraId="7D945202">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14:paraId="68A87AEB">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40F78B84">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14:paraId="0646A4B1">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14:paraId="14E1531F">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14:paraId="7407B05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14:paraId="20743AA4">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14:paraId="5EE6AB0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D473B9A">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14:paraId="6B0FCEA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32EDFB4B">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14:paraId="05F770F5">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F68348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14:paraId="5E13FE27">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77407204">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14:paraId="1513E7E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D6609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51CB8F4">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14:paraId="424E1E28">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14:paraId="7E00DB18">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14:paraId="40464B65">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14:paraId="30C88845">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14:paraId="268A98D4">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14:paraId="5DE03521">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14:paraId="6F91F9DC">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14:paraId="0E0983F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14:paraId="1CB9B656">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14:paraId="14418106">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14:paraId="1E631BDB">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14:paraId="66145CE5">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14:paraId="4457EF13">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14:paraId="6021117F">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14:paraId="02BF9855">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14:paraId="12F5320A">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14:paraId="1CB5C2D2">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14:paraId="6602EEE4">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14:paraId="40C09F50">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14:paraId="54856043">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14:paraId="6DE8BDC2">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14:paraId="2B90A4BB">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14:paraId="44D154A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14:paraId="5006E4C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14:paraId="063C7677">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14:paraId="7537CCF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14:paraId="33A5A27B">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14:paraId="497C9968">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14:paraId="2DD4C566">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14:paraId="44E47922">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14:paraId="33EAC679">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14:paraId="6FC7F1A2">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14:paraId="68CF1038">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14:paraId="1427284C">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14:paraId="4F7E6C94">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14:paraId="43163E51">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14:paraId="7B19B977">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14:paraId="6916DB62">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14:paraId="3F48CC9C">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14:paraId="40AE13FA">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14:paraId="51DE9AC1">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14:paraId="72BDA9B4">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14:paraId="55A0D7C5">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14:paraId="517C8E9C">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14:paraId="59D1894C">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14:paraId="20DA132F">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14:paraId="1DE679C9">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787A6231">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14:paraId="696C92CB">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14:paraId="49FA4F3D">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1BA125CB">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713BC6E1">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14:paraId="15D9A080">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14:paraId="111C81A1">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14:paraId="072DD8CA">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DD1BA78">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3426045">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2FE3525">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67C40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14:paraId="397153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14:paraId="1545D04D">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14:paraId="43821588">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14:paraId="6E1F13F2">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14:paraId="2A72642C">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14:paraId="6EE56E53">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14:paraId="1AB6B48A">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14:paraId="4EF66DEC">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14:paraId="5B2BD1D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14:paraId="467F8BC6">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14:paraId="73EC4316">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14:paraId="0D72D0E8">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14:paraId="50420F68">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14:paraId="60FBF893">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14:paraId="428AA00D">
      <w:pPr>
        <w:spacing w:line="480" w:lineRule="exact"/>
        <w:rPr>
          <w:rFonts w:ascii="仿宋" w:hAnsi="仿宋" w:eastAsia="仿宋" w:cs="仿宋"/>
          <w:sz w:val="24"/>
          <w:szCs w:val="24"/>
        </w:rPr>
      </w:pPr>
    </w:p>
    <w:p w14:paraId="5CA40AFE">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14:paraId="16E51F36">
      <w:pPr>
        <w:spacing w:line="460" w:lineRule="exact"/>
        <w:ind w:firstLine="480" w:firstLineChars="200"/>
        <w:rPr>
          <w:rFonts w:ascii="仿宋" w:hAnsi="仿宋" w:eastAsia="仿宋" w:cs="仿宋"/>
          <w:sz w:val="24"/>
          <w:szCs w:val="24"/>
        </w:rPr>
      </w:pPr>
    </w:p>
    <w:p w14:paraId="1A2CC5DF">
      <w:pPr>
        <w:spacing w:line="460" w:lineRule="exact"/>
        <w:ind w:firstLine="480" w:firstLineChars="200"/>
        <w:rPr>
          <w:rFonts w:ascii="仿宋" w:hAnsi="仿宋" w:eastAsia="仿宋" w:cs="仿宋"/>
          <w:sz w:val="24"/>
          <w:szCs w:val="24"/>
        </w:rPr>
      </w:pPr>
    </w:p>
    <w:p w14:paraId="231C3DEB">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14:paraId="404BBF65">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14:paraId="3864FB19">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14:paraId="217DC5CC">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14:paraId="1524A366">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AFE4">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AFA8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04AFA8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60168B5"/>
    <w:rsid w:val="0CCB4C32"/>
    <w:rsid w:val="0E525F99"/>
    <w:rsid w:val="0E5E00B8"/>
    <w:rsid w:val="0F8F60DA"/>
    <w:rsid w:val="15FA2DE5"/>
    <w:rsid w:val="182825BD"/>
    <w:rsid w:val="246112AF"/>
    <w:rsid w:val="24EE1CEB"/>
    <w:rsid w:val="26D03781"/>
    <w:rsid w:val="280C5753"/>
    <w:rsid w:val="31121990"/>
    <w:rsid w:val="36F031B5"/>
    <w:rsid w:val="37A90E51"/>
    <w:rsid w:val="39502782"/>
    <w:rsid w:val="3D296605"/>
    <w:rsid w:val="41D3487E"/>
    <w:rsid w:val="46A50D15"/>
    <w:rsid w:val="4958295F"/>
    <w:rsid w:val="533C7473"/>
    <w:rsid w:val="5C216BEC"/>
    <w:rsid w:val="5F401975"/>
    <w:rsid w:val="600E508E"/>
    <w:rsid w:val="636B2DAA"/>
    <w:rsid w:val="75260FE6"/>
    <w:rsid w:val="75E97DD1"/>
    <w:rsid w:val="7B90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11757</Words>
  <Characters>12239</Characters>
  <Paragraphs>336</Paragraphs>
  <TotalTime>162</TotalTime>
  <ScaleCrop>false</ScaleCrop>
  <LinksUpToDate>false</LinksUpToDate>
  <CharactersWithSpaces>13082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关雨方</cp:lastModifiedBy>
  <cp:lastPrinted>2024-10-23T06:58:47Z</cp:lastPrinted>
  <dcterms:modified xsi:type="dcterms:W3CDTF">2024-10-23T09:11:23Z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41EBCE4823384D8F89EEF2E9012381B3_13</vt:lpwstr>
  </property>
</Properties>
</file>