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B4363">
      <w:pPr>
        <w:spacing w:afterLines="50" w:line="420" w:lineRule="exact"/>
        <w:jc w:val="center"/>
        <w:rPr>
          <w:rFonts w:ascii="仿宋" w:hAnsi="仿宋" w:eastAsia="仿宋" w:cs="仿宋"/>
          <w:b/>
          <w:kern w:val="0"/>
          <w:sz w:val="36"/>
          <w:szCs w:val="36"/>
        </w:rPr>
      </w:pPr>
      <w:bookmarkStart w:id="4" w:name="_GoBack"/>
      <w:bookmarkEnd w:id="4"/>
      <w:r>
        <w:rPr>
          <w:rFonts w:hint="eastAsia" w:ascii="仿宋" w:hAnsi="仿宋" w:eastAsia="仿宋" w:cs="仿宋"/>
          <w:b/>
          <w:spacing w:val="-20"/>
          <w:kern w:val="0"/>
          <w:sz w:val="36"/>
          <w:szCs w:val="36"/>
        </w:rPr>
        <w:t>公开选择绶溪公园6号口游客服务中心经营者</w:t>
      </w:r>
      <w:r>
        <w:rPr>
          <w:rFonts w:hint="eastAsia" w:ascii="仿宋" w:hAnsi="仿宋" w:eastAsia="仿宋" w:cs="仿宋"/>
          <w:b/>
          <w:kern w:val="0"/>
          <w:sz w:val="36"/>
          <w:szCs w:val="36"/>
        </w:rPr>
        <w:t>竞价公告</w:t>
      </w:r>
    </w:p>
    <w:p w14:paraId="757131B0">
      <w:pPr>
        <w:pStyle w:val="2"/>
        <w:keepNext w:val="0"/>
        <w:keepLines w:val="0"/>
        <w:pageBreakBefore w:val="0"/>
        <w:widowControl w:val="0"/>
        <w:kinsoku/>
        <w:wordWrap/>
        <w:overflowPunct/>
        <w:topLinePunct w:val="0"/>
        <w:autoSpaceDE/>
        <w:bidi w:val="0"/>
        <w:adjustRightInd/>
        <w:snapToGrid/>
        <w:spacing w:line="360" w:lineRule="exact"/>
        <w:ind w:left="1" w:firstLine="480"/>
        <w:textAlignment w:val="auto"/>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kern w:val="0"/>
          <w:sz w:val="24"/>
          <w:szCs w:val="24"/>
          <w:u w:val="single"/>
        </w:rPr>
        <w:t>绶溪公园</w:t>
      </w:r>
      <w:r>
        <w:rPr>
          <w:rFonts w:hint="eastAsia" w:ascii="仿宋" w:hAnsi="仿宋" w:eastAsia="仿宋"/>
          <w:kern w:val="0"/>
          <w:sz w:val="24"/>
          <w:szCs w:val="24"/>
          <w:u w:val="single"/>
          <w:lang w:val="en-US" w:eastAsia="zh-CN"/>
        </w:rPr>
        <w:t>6号口</w:t>
      </w:r>
      <w:r>
        <w:rPr>
          <w:rFonts w:hint="eastAsia" w:ascii="仿宋" w:hAnsi="仿宋" w:eastAsia="仿宋"/>
          <w:kern w:val="0"/>
          <w:sz w:val="24"/>
          <w:szCs w:val="24"/>
          <w:u w:val="single"/>
        </w:rPr>
        <w:t>游客</w:t>
      </w:r>
      <w:r>
        <w:rPr>
          <w:rFonts w:hint="eastAsia" w:ascii="仿宋" w:hAnsi="仿宋" w:eastAsia="仿宋"/>
          <w:kern w:val="0"/>
          <w:sz w:val="24"/>
          <w:szCs w:val="24"/>
          <w:u w:val="single"/>
          <w:lang w:val="en-US" w:eastAsia="zh-CN"/>
        </w:rPr>
        <w:t>服务中心</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14:paraId="7206A9AE">
      <w:pPr>
        <w:pStyle w:val="2"/>
        <w:keepNext w:val="0"/>
        <w:keepLines w:val="0"/>
        <w:pageBreakBefore w:val="0"/>
        <w:widowControl w:val="0"/>
        <w:numPr>
          <w:ilvl w:val="0"/>
          <w:numId w:val="1"/>
        </w:numPr>
        <w:kinsoku/>
        <w:wordWrap/>
        <w:overflowPunct/>
        <w:topLinePunct w:val="0"/>
        <w:autoSpaceDE/>
        <w:bidi w:val="0"/>
        <w:adjustRightInd/>
        <w:snapToGrid/>
        <w:spacing w:line="360" w:lineRule="exact"/>
        <w:ind w:left="1" w:firstLine="480"/>
        <w:textAlignment w:val="auto"/>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single"/>
        </w:rPr>
        <w:t>公开选择</w:t>
      </w:r>
      <w:r>
        <w:rPr>
          <w:rFonts w:hint="eastAsia" w:ascii="仿宋" w:hAnsi="仿宋" w:eastAsia="仿宋"/>
          <w:kern w:val="0"/>
          <w:sz w:val="24"/>
          <w:szCs w:val="24"/>
          <w:u w:val="single"/>
        </w:rPr>
        <w:t>绶溪公园</w:t>
      </w:r>
      <w:r>
        <w:rPr>
          <w:rFonts w:hint="eastAsia" w:ascii="仿宋" w:hAnsi="仿宋" w:eastAsia="仿宋"/>
          <w:kern w:val="0"/>
          <w:sz w:val="24"/>
          <w:szCs w:val="24"/>
          <w:u w:val="single"/>
          <w:lang w:val="en-US" w:eastAsia="zh-CN"/>
        </w:rPr>
        <w:t>6号口</w:t>
      </w:r>
      <w:r>
        <w:rPr>
          <w:rFonts w:hint="eastAsia" w:ascii="仿宋" w:hAnsi="仿宋" w:eastAsia="仿宋"/>
          <w:kern w:val="0"/>
          <w:sz w:val="24"/>
          <w:szCs w:val="24"/>
          <w:u w:val="single"/>
        </w:rPr>
        <w:t>游客</w:t>
      </w:r>
      <w:r>
        <w:rPr>
          <w:rFonts w:hint="eastAsia" w:ascii="仿宋" w:hAnsi="仿宋" w:eastAsia="仿宋"/>
          <w:kern w:val="0"/>
          <w:sz w:val="24"/>
          <w:szCs w:val="24"/>
          <w:u w:val="single"/>
          <w:lang w:val="en-US" w:eastAsia="zh-CN"/>
        </w:rPr>
        <w:t>服务中心</w:t>
      </w:r>
      <w:r>
        <w:rPr>
          <w:rFonts w:hint="eastAsia" w:ascii="仿宋" w:hAnsi="仿宋" w:eastAsia="仿宋"/>
          <w:bCs w:val="0"/>
          <w:kern w:val="0"/>
          <w:sz w:val="24"/>
          <w:szCs w:val="24"/>
          <w:u w:val="single"/>
        </w:rPr>
        <w:t>经营者</w:t>
      </w:r>
    </w:p>
    <w:p w14:paraId="66D3E2E6">
      <w:pPr>
        <w:pStyle w:val="2"/>
        <w:keepNext w:val="0"/>
        <w:keepLines w:val="0"/>
        <w:pageBreakBefore w:val="0"/>
        <w:widowControl w:val="0"/>
        <w:numPr>
          <w:ilvl w:val="0"/>
          <w:numId w:val="1"/>
        </w:numPr>
        <w:kinsoku/>
        <w:wordWrap/>
        <w:overflowPunct/>
        <w:topLinePunct w:val="0"/>
        <w:autoSpaceDE/>
        <w:bidi w:val="0"/>
        <w:adjustRightInd/>
        <w:snapToGrid/>
        <w:spacing w:line="360" w:lineRule="exact"/>
        <w:ind w:left="1" w:firstLine="480"/>
        <w:textAlignment w:val="auto"/>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14:paraId="7365CF7E">
      <w:pPr>
        <w:pStyle w:val="2"/>
        <w:keepNext w:val="0"/>
        <w:keepLines w:val="0"/>
        <w:pageBreakBefore w:val="0"/>
        <w:widowControl w:val="0"/>
        <w:numPr>
          <w:ilvl w:val="0"/>
          <w:numId w:val="1"/>
        </w:numPr>
        <w:kinsoku/>
        <w:wordWrap/>
        <w:overflowPunct/>
        <w:topLinePunct w:val="0"/>
        <w:autoSpaceDE/>
        <w:bidi w:val="0"/>
        <w:adjustRightInd/>
        <w:snapToGrid/>
        <w:spacing w:line="360" w:lineRule="exact"/>
        <w:ind w:left="1" w:firstLine="480"/>
        <w:textAlignment w:val="auto"/>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p w14:paraId="3BB16CDA">
      <w:pPr>
        <w:pStyle w:val="2"/>
        <w:keepNext w:val="0"/>
        <w:keepLines w:val="0"/>
        <w:pageBreakBefore w:val="0"/>
        <w:widowControl w:val="0"/>
        <w:numPr>
          <w:ilvl w:val="0"/>
          <w:numId w:val="1"/>
        </w:numPr>
        <w:kinsoku/>
        <w:wordWrap/>
        <w:overflowPunct/>
        <w:topLinePunct w:val="0"/>
        <w:autoSpaceDE/>
        <w:bidi w:val="0"/>
        <w:adjustRightInd/>
        <w:snapToGrid/>
        <w:spacing w:line="360" w:lineRule="exact"/>
        <w:ind w:left="1" w:firstLine="480"/>
        <w:textAlignment w:val="auto"/>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r>
        <w:rPr>
          <w:rFonts w:hint="eastAsia" w:ascii="仿宋" w:hAnsi="仿宋" w:eastAsia="仿宋" w:cs="仿宋"/>
          <w:bCs w:val="0"/>
          <w:kern w:val="0"/>
          <w:sz w:val="24"/>
          <w:szCs w:val="24"/>
          <w:u w:val="none"/>
        </w:rPr>
        <w:t>202</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日至</w:t>
      </w:r>
      <w:bookmarkStart w:id="1" w:name="OLE_LINK2"/>
      <w:r>
        <w:rPr>
          <w:rFonts w:hint="eastAsia" w:ascii="仿宋" w:hAnsi="仿宋" w:eastAsia="仿宋" w:cs="仿宋"/>
          <w:bCs w:val="0"/>
          <w:kern w:val="0"/>
          <w:sz w:val="24"/>
          <w:szCs w:val="24"/>
          <w:u w:val="none"/>
        </w:rPr>
        <w:t>20</w:t>
      </w:r>
      <w:r>
        <w:rPr>
          <w:rFonts w:hint="eastAsia" w:ascii="仿宋" w:hAnsi="仿宋" w:eastAsia="仿宋" w:cs="仿宋"/>
          <w:bCs w:val="0"/>
          <w:kern w:val="0"/>
          <w:sz w:val="24"/>
          <w:szCs w:val="24"/>
          <w:u w:val="none"/>
          <w:lang w:val="en-US" w:eastAsia="zh-CN"/>
        </w:rPr>
        <w:t>25</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24</w:t>
      </w:r>
      <w:r>
        <w:rPr>
          <w:rFonts w:hint="eastAsia" w:ascii="仿宋" w:hAnsi="仿宋" w:eastAsia="仿宋" w:cs="仿宋"/>
          <w:bCs w:val="0"/>
          <w:kern w:val="0"/>
          <w:sz w:val="24"/>
          <w:szCs w:val="24"/>
          <w:u w:val="none"/>
        </w:rPr>
        <w:t>日</w:t>
      </w:r>
      <w:bookmarkEnd w:id="1"/>
      <w:r>
        <w:rPr>
          <w:rFonts w:hint="eastAsia" w:ascii="仿宋" w:hAnsi="仿宋" w:eastAsia="仿宋" w:cs="仿宋"/>
          <w:bCs w:val="0"/>
          <w:kern w:val="0"/>
          <w:sz w:val="24"/>
          <w:szCs w:val="24"/>
          <w:u w:val="none"/>
        </w:rPr>
        <w:t>。</w:t>
      </w:r>
    </w:p>
    <w:p w14:paraId="2D8C37C0">
      <w:pPr>
        <w:pStyle w:val="2"/>
        <w:keepNext w:val="0"/>
        <w:keepLines w:val="0"/>
        <w:pageBreakBefore w:val="0"/>
        <w:widowControl w:val="0"/>
        <w:numPr>
          <w:ilvl w:val="0"/>
          <w:numId w:val="1"/>
        </w:numPr>
        <w:kinsoku/>
        <w:wordWrap/>
        <w:overflowPunct/>
        <w:topLinePunct w:val="0"/>
        <w:autoSpaceDE/>
        <w:bidi w:val="0"/>
        <w:adjustRightInd/>
        <w:snapToGrid/>
        <w:spacing w:line="360" w:lineRule="exact"/>
        <w:ind w:left="1" w:firstLine="480"/>
        <w:textAlignment w:val="auto"/>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现场报价会时间：202</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25</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上午10：00</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14:paraId="56D3DEB3">
      <w:pPr>
        <w:pStyle w:val="2"/>
        <w:keepNext w:val="0"/>
        <w:keepLines w:val="0"/>
        <w:pageBreakBefore w:val="0"/>
        <w:widowControl w:val="0"/>
        <w:numPr>
          <w:ilvl w:val="0"/>
          <w:numId w:val="1"/>
        </w:numPr>
        <w:kinsoku/>
        <w:wordWrap/>
        <w:overflowPunct/>
        <w:topLinePunct w:val="0"/>
        <w:autoSpaceDE/>
        <w:bidi w:val="0"/>
        <w:adjustRightInd/>
        <w:snapToGrid/>
        <w:spacing w:line="360" w:lineRule="exact"/>
        <w:ind w:left="1" w:firstLine="480"/>
        <w:textAlignment w:val="auto"/>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14:paraId="54302BC1">
      <w:pPr>
        <w:pStyle w:val="2"/>
        <w:keepNext w:val="0"/>
        <w:keepLines w:val="0"/>
        <w:pageBreakBefore w:val="0"/>
        <w:widowControl w:val="0"/>
        <w:numPr>
          <w:ilvl w:val="0"/>
          <w:numId w:val="0"/>
        </w:numPr>
        <w:kinsoku/>
        <w:wordWrap/>
        <w:overflowPunct/>
        <w:topLinePunct w:val="0"/>
        <w:autoSpaceDE/>
        <w:bidi w:val="0"/>
        <w:adjustRightInd/>
        <w:snapToGrid/>
        <w:spacing w:line="360" w:lineRule="exact"/>
        <w:ind w:firstLine="480" w:firstLineChars="200"/>
        <w:textAlignment w:val="auto"/>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）注册、报名（成功缴纳保证金后即视为有效报名）。</w:t>
      </w:r>
    </w:p>
    <w:p w14:paraId="22A4F0EA">
      <w:pPr>
        <w:pStyle w:val="2"/>
        <w:keepNext w:val="0"/>
        <w:keepLines w:val="0"/>
        <w:pageBreakBefore w:val="0"/>
        <w:widowControl w:val="0"/>
        <w:numPr>
          <w:ilvl w:val="0"/>
          <w:numId w:val="0"/>
        </w:numPr>
        <w:kinsoku/>
        <w:wordWrap/>
        <w:overflowPunct/>
        <w:topLinePunct w:val="0"/>
        <w:autoSpaceDE/>
        <w:bidi w:val="0"/>
        <w:adjustRightInd/>
        <w:snapToGrid/>
        <w:spacing w:line="360" w:lineRule="exact"/>
        <w:ind w:firstLine="480" w:firstLineChars="200"/>
        <w:textAlignment w:val="auto"/>
        <w:rPr>
          <w:rFonts w:hint="eastAsia" w:ascii="仿宋" w:hAnsi="仿宋" w:eastAsia="仿宋"/>
          <w:color w:val="000000"/>
          <w:kern w:val="0"/>
          <w:sz w:val="24"/>
          <w:szCs w:val="24"/>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sz w:val="24"/>
          <w:szCs w:val="24"/>
          <w:u w:val="none"/>
          <w:lang w:val="en-US" w:eastAsia="zh-CN"/>
        </w:rPr>
        <w:t>5000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w:t>
      </w:r>
      <w:r>
        <w:rPr>
          <w:rFonts w:hint="eastAsia" w:ascii="仿宋" w:hAnsi="仿宋" w:eastAsia="仿宋" w:cs="仿宋"/>
          <w:bCs w:val="0"/>
          <w:kern w:val="0"/>
          <w:sz w:val="24"/>
          <w:szCs w:val="24"/>
          <w:u w:val="none"/>
        </w:rPr>
        <w:t>20</w:t>
      </w:r>
      <w:r>
        <w:rPr>
          <w:rFonts w:hint="eastAsia" w:ascii="仿宋" w:hAnsi="仿宋" w:eastAsia="仿宋" w:cs="仿宋"/>
          <w:bCs w:val="0"/>
          <w:kern w:val="0"/>
          <w:sz w:val="24"/>
          <w:szCs w:val="24"/>
          <w:u w:val="none"/>
          <w:lang w:val="en-US" w:eastAsia="zh-CN"/>
        </w:rPr>
        <w:t>25</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24</w:t>
      </w:r>
      <w:r>
        <w:rPr>
          <w:rFonts w:hint="eastAsia" w:ascii="仿宋" w:hAnsi="仿宋" w:eastAsia="仿宋" w:cs="仿宋"/>
          <w:bCs w:val="0"/>
          <w:kern w:val="0"/>
          <w:sz w:val="24"/>
          <w:szCs w:val="24"/>
          <w:u w:val="none"/>
        </w:rPr>
        <w:t>日</w:t>
      </w:r>
      <w:r>
        <w:rPr>
          <w:rFonts w:hint="eastAsia" w:ascii="仿宋" w:hAnsi="仿宋" w:eastAsia="仿宋"/>
          <w:color w:val="000000"/>
          <w:kern w:val="0"/>
          <w:sz w:val="24"/>
          <w:szCs w:val="24"/>
          <w:u w:val="none"/>
          <w:lang w:val="en-US" w:eastAsia="zh-CN"/>
        </w:rPr>
        <w:t>17:00</w:t>
      </w:r>
      <w:bookmarkStart w:id="2" w:name="OLE_LINK3"/>
      <w:r>
        <w:rPr>
          <w:rFonts w:hint="eastAsia" w:ascii="仿宋" w:hAnsi="仿宋" w:eastAsia="仿宋"/>
          <w:color w:val="000000"/>
          <w:kern w:val="0"/>
          <w:sz w:val="24"/>
          <w:szCs w:val="24"/>
        </w:rPr>
        <w:t>前把</w:t>
      </w:r>
      <w:r>
        <w:rPr>
          <w:rFonts w:hint="eastAsia" w:ascii="仿宋" w:hAnsi="仿宋" w:eastAsia="仿宋"/>
          <w:bCs/>
          <w:color w:val="000000"/>
          <w:kern w:val="0"/>
          <w:sz w:val="24"/>
          <w:szCs w:val="24"/>
        </w:rPr>
        <w:t>保证金</w:t>
      </w:r>
      <w:r>
        <w:rPr>
          <w:rFonts w:hint="eastAsia" w:ascii="仿宋" w:hAnsi="仿宋" w:eastAsia="仿宋"/>
          <w:color w:val="000000"/>
          <w:kern w:val="0"/>
          <w:sz w:val="24"/>
          <w:szCs w:val="24"/>
        </w:rPr>
        <w:t>汇入市产权交易中心子账号</w:t>
      </w:r>
      <w:r>
        <w:rPr>
          <w:rFonts w:hint="eastAsia" w:ascii="仿宋" w:hAnsi="仿宋" w:eastAsia="仿宋" w:cs="Times New Roman"/>
          <w:b/>
          <w:bCs/>
          <w:color w:val="FF0000"/>
          <w:kern w:val="0"/>
          <w:sz w:val="24"/>
          <w:szCs w:val="24"/>
          <w:lang w:val="en-US" w:eastAsia="zh-CN"/>
        </w:rPr>
        <w:t>（网上注册报名后才能获取保证金子账号）</w:t>
      </w:r>
      <w:r>
        <w:rPr>
          <w:rFonts w:hint="eastAsia" w:ascii="仿宋" w:hAnsi="仿宋" w:eastAsia="仿宋"/>
          <w:color w:val="000000"/>
          <w:kern w:val="0"/>
          <w:sz w:val="24"/>
          <w:szCs w:val="24"/>
        </w:rPr>
        <w:t>。</w:t>
      </w:r>
    </w:p>
    <w:p w14:paraId="37CBC7FA">
      <w:pPr>
        <w:keepNext w:val="0"/>
        <w:keepLines w:val="0"/>
        <w:pageBreakBefore w:val="0"/>
        <w:widowControl w:val="0"/>
        <w:numPr>
          <w:ilvl w:val="0"/>
          <w:numId w:val="0"/>
        </w:numPr>
        <w:kinsoku/>
        <w:wordWrap/>
        <w:overflowPunct/>
        <w:topLinePunct w:val="0"/>
        <w:autoSpaceDE/>
        <w:autoSpaceDN w:val="0"/>
        <w:bidi w:val="0"/>
        <w:adjustRightInd/>
        <w:snapToGrid/>
        <w:spacing w:line="360" w:lineRule="exact"/>
        <w:ind w:left="0" w:leftChars="0" w:right="-105" w:rightChars="-50" w:firstLine="482" w:firstLineChars="200"/>
        <w:jc w:val="left"/>
        <w:textAlignment w:val="auto"/>
        <w:outlineLvl w:val="9"/>
        <w:rPr>
          <w:rFonts w:hint="eastAsia" w:ascii="仿宋" w:hAnsi="仿宋" w:eastAsia="仿宋"/>
          <w:b/>
          <w:color w:val="000000"/>
          <w:sz w:val="24"/>
          <w:szCs w:val="24"/>
        </w:rPr>
      </w:pPr>
      <w:r>
        <w:rPr>
          <w:rFonts w:hint="eastAsia" w:ascii="仿宋" w:hAnsi="仿宋" w:eastAsia="仿宋" w:cs="Times New Roman"/>
          <w:b/>
          <w:bCs/>
          <w:color w:val="FF0000"/>
          <w:sz w:val="24"/>
          <w:szCs w:val="20"/>
        </w:rPr>
        <w:t>竞买保证金缴纳：每个标的均设有独立的保证金子账号，请参与多个标的的意向竞买人认真核对；竞买人成功报名后即可获取保证金子账号，仅限竞买人本人登记的账户通过柜台转账或网上银行缴纳保证金，请勿使用现金缴纳，未按规定缴纳保证金将无法参加报价会。</w:t>
      </w:r>
    </w:p>
    <w:bookmarkEnd w:id="2"/>
    <w:p w14:paraId="5651019E">
      <w:pPr>
        <w:keepNext w:val="0"/>
        <w:keepLines w:val="0"/>
        <w:pageBreakBefore w:val="0"/>
        <w:widowControl w:val="0"/>
        <w:tabs>
          <w:tab w:val="left" w:pos="8715"/>
        </w:tabs>
        <w:kinsoku/>
        <w:wordWrap/>
        <w:overflowPunct/>
        <w:topLinePunct w:val="0"/>
        <w:autoSpaceDE/>
        <w:bidi w:val="0"/>
        <w:adjustRightInd/>
        <w:snapToGrid/>
        <w:spacing w:line="360" w:lineRule="exact"/>
        <w:ind w:right="25" w:rightChars="12" w:firstLine="480" w:firstLineChars="200"/>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仿宋"/>
          <w:kern w:val="0"/>
          <w:sz w:val="24"/>
          <w:szCs w:val="24"/>
        </w:rPr>
        <w:t>九、</w:t>
      </w:r>
      <w:r>
        <w:rPr>
          <w:rFonts w:hint="eastAsia" w:ascii="仿宋" w:hAnsi="仿宋" w:eastAsia="仿宋" w:cs="Times New Roman"/>
          <w:b w:val="0"/>
          <w:bCs w:val="0"/>
          <w:color w:val="000000"/>
          <w:kern w:val="0"/>
          <w:sz w:val="24"/>
          <w:szCs w:val="24"/>
          <w:lang w:val="en-US" w:eastAsia="zh-CN"/>
        </w:rPr>
        <w:t>参加现场报价会时须提交以下材料：</w:t>
      </w:r>
    </w:p>
    <w:p w14:paraId="4EB85E64">
      <w:pPr>
        <w:keepNext w:val="0"/>
        <w:keepLines w:val="0"/>
        <w:pageBreakBefore w:val="0"/>
        <w:widowControl w:val="0"/>
        <w:numPr>
          <w:ilvl w:val="0"/>
          <w:numId w:val="2"/>
        </w:numPr>
        <w:tabs>
          <w:tab w:val="left" w:pos="8715"/>
        </w:tabs>
        <w:kinsoku/>
        <w:wordWrap/>
        <w:overflowPunct/>
        <w:topLinePunct w:val="0"/>
        <w:autoSpaceDE/>
        <w:bidi w:val="0"/>
        <w:adjustRightInd/>
        <w:snapToGrid/>
        <w:spacing w:line="360" w:lineRule="exact"/>
        <w:ind w:right="25" w:rightChars="12" w:firstLine="480" w:firstLineChars="200"/>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自然人(个体工商户)： 1、自然人身份证及复印件（个体工商户营业执照及其经营者本人身份证）； 2、如委托他人参加报价会，须出具有法律效力的授权委托书原件（附件栏下载）及经办人身份证原件、复印件；3、需加以说明的其他资料，详见竞价须知；所有材料须签字（加盖公章）。</w:t>
      </w:r>
    </w:p>
    <w:p w14:paraId="54FCEA5E">
      <w:pPr>
        <w:keepNext w:val="0"/>
        <w:keepLines w:val="0"/>
        <w:pageBreakBefore w:val="0"/>
        <w:widowControl w:val="0"/>
        <w:numPr>
          <w:ilvl w:val="0"/>
          <w:numId w:val="2"/>
        </w:numPr>
        <w:tabs>
          <w:tab w:val="left" w:pos="8715"/>
        </w:tabs>
        <w:kinsoku/>
        <w:wordWrap/>
        <w:overflowPunct/>
        <w:topLinePunct w:val="0"/>
        <w:autoSpaceDE/>
        <w:bidi w:val="0"/>
        <w:adjustRightInd/>
        <w:snapToGrid/>
        <w:spacing w:line="360" w:lineRule="exact"/>
        <w:ind w:right="25" w:rightChars="12" w:firstLine="480" w:firstLineChars="200"/>
        <w:textAlignment w:val="auto"/>
        <w:rPr>
          <w:rFonts w:hint="eastAsia" w:ascii="仿宋" w:hAnsi="仿宋" w:eastAsia="仿宋" w:cs="Times New Roman"/>
          <w:b w:val="0"/>
          <w:bCs w:val="0"/>
          <w:color w:val="000000"/>
          <w:kern w:val="0"/>
          <w:sz w:val="24"/>
          <w:szCs w:val="24"/>
          <w:lang w:val="en-US" w:eastAsia="zh-CN"/>
        </w:rPr>
      </w:pPr>
      <w:r>
        <w:rPr>
          <w:rFonts w:hint="eastAsia" w:ascii="仿宋" w:hAnsi="仿宋" w:eastAsia="仿宋" w:cs="Times New Roman"/>
          <w:b w:val="0"/>
          <w:bCs w:val="0"/>
          <w:color w:val="000000"/>
          <w:kern w:val="0"/>
          <w:sz w:val="24"/>
          <w:szCs w:val="24"/>
          <w:lang w:val="en-US" w:eastAsia="zh-CN"/>
        </w:rPr>
        <w:t>单位（含法人单位和其它组织）：1、法定代表人身份证原件及复印件；2、营业执照副本原件及复印件；3、如委托他人参加报价会，须出具有法律效力的授权委托书原件（附件栏下载）及经办人身份证原件、复印件；4、需加以说明的其他资料，详见竞价须知；所有材料须加盖公章。</w:t>
      </w:r>
    </w:p>
    <w:p w14:paraId="1E5E2BBC">
      <w:pPr>
        <w:keepNext w:val="0"/>
        <w:keepLines w:val="0"/>
        <w:pageBreakBefore w:val="0"/>
        <w:widowControl w:val="0"/>
        <w:kinsoku/>
        <w:wordWrap/>
        <w:overflowPunct/>
        <w:topLinePunct w:val="0"/>
        <w:autoSpaceDE/>
        <w:bidi w:val="0"/>
        <w:adjustRightInd/>
        <w:snapToGrid/>
        <w:spacing w:line="360" w:lineRule="exact"/>
        <w:ind w:firstLine="480" w:firstLineChars="200"/>
        <w:jc w:val="both"/>
        <w:textAlignment w:val="auto"/>
        <w:outlineLvl w:val="1"/>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具体条款详见本次的《竞价须知》、《竞价规则》和《莆田市绶溪旅游管理有限公司公园·绿道经营点经营合同》。</w:t>
      </w:r>
    </w:p>
    <w:p w14:paraId="7E7F3A00">
      <w:pPr>
        <w:pStyle w:val="2"/>
        <w:keepNext w:val="0"/>
        <w:keepLines w:val="0"/>
        <w:pageBreakBefore w:val="0"/>
        <w:widowControl w:val="0"/>
        <w:kinsoku/>
        <w:wordWrap/>
        <w:overflowPunct/>
        <w:topLinePunct w:val="0"/>
        <w:autoSpaceDE/>
        <w:bidi w:val="0"/>
        <w:adjustRightInd/>
        <w:snapToGrid/>
        <w:spacing w:line="360" w:lineRule="exact"/>
        <w:jc w:val="left"/>
        <w:textAlignment w:val="auto"/>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郑</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9107</w:t>
      </w:r>
      <w:r>
        <w:rPr>
          <w:rFonts w:hint="eastAsia" w:ascii="仿宋" w:hAnsi="仿宋" w:eastAsia="仿宋" w:cs="仿宋"/>
          <w:kern w:val="0"/>
          <w:sz w:val="24"/>
          <w:szCs w:val="24"/>
        </w:rPr>
        <w:t xml:space="preserve"> </w:t>
      </w:r>
    </w:p>
    <w:p w14:paraId="747424E7">
      <w:pPr>
        <w:pStyle w:val="2"/>
        <w:keepNext w:val="0"/>
        <w:keepLines w:val="0"/>
        <w:pageBreakBefore w:val="0"/>
        <w:widowControl w:val="0"/>
        <w:kinsoku/>
        <w:wordWrap/>
        <w:overflowPunct/>
        <w:topLinePunct w:val="0"/>
        <w:autoSpaceDE/>
        <w:bidi w:val="0"/>
        <w:adjustRightInd/>
        <w:snapToGrid/>
        <w:spacing w:line="360" w:lineRule="exact"/>
        <w:ind w:left="479" w:leftChars="228" w:firstLine="0" w:firstLineChars="0"/>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14:paraId="46F5E949">
      <w:pPr>
        <w:keepNext w:val="0"/>
        <w:keepLines w:val="0"/>
        <w:pageBreakBefore w:val="0"/>
        <w:widowControl w:val="0"/>
        <w:kinsoku/>
        <w:wordWrap/>
        <w:overflowPunct/>
        <w:topLinePunct w:val="0"/>
        <w:autoSpaceDE/>
        <w:bidi w:val="0"/>
        <w:adjustRightInd/>
        <w:snapToGrid/>
        <w:spacing w:after="120" w:line="360" w:lineRule="exact"/>
        <w:textAlignment w:val="auto"/>
        <w:rPr>
          <w:rFonts w:hint="eastAsia" w:ascii="仿宋" w:hAnsi="仿宋" w:eastAsia="仿宋" w:cs="仿宋"/>
          <w:kern w:val="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r>
        <w:rPr>
          <w:rFonts w:hint="eastAsia" w:ascii="仿宋" w:hAnsi="仿宋" w:eastAsia="仿宋" w:cs="仿宋"/>
          <w:kern w:val="0"/>
          <w:sz w:val="24"/>
          <w:szCs w:val="24"/>
        </w:rPr>
        <w:t xml:space="preserve">                  </w:t>
      </w:r>
    </w:p>
    <w:p w14:paraId="32DB6A43">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14:paraId="510EEF65">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w:t>
      </w:r>
      <w:r>
        <w:rPr>
          <w:rFonts w:hint="eastAsia" w:ascii="仿宋" w:hAnsi="仿宋" w:eastAsia="仿宋" w:cs="仿宋"/>
          <w:kern w:val="0"/>
          <w:sz w:val="24"/>
          <w:szCs w:val="24"/>
          <w:lang w:val="en-US" w:eastAsia="zh-CN"/>
        </w:rPr>
        <w:t>25</w:t>
      </w:r>
      <w:r>
        <w:rPr>
          <w:rFonts w:hint="eastAsia" w:ascii="仿宋" w:hAnsi="仿宋" w:eastAsia="仿宋" w:cs="仿宋"/>
          <w:kern w:val="0"/>
          <w:sz w:val="24"/>
          <w:szCs w:val="24"/>
        </w:rPr>
        <w:t>年</w:t>
      </w:r>
      <w:bookmarkEnd w:id="0"/>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日</w:t>
      </w:r>
    </w:p>
    <w:p w14:paraId="2FEABC3E">
      <w:pPr>
        <w:spacing w:afterLines="50" w:line="420" w:lineRule="exact"/>
        <w:jc w:val="both"/>
        <w:rPr>
          <w:rFonts w:hint="eastAsia" w:ascii="仿宋" w:hAnsi="仿宋" w:eastAsia="仿宋" w:cs="仿宋"/>
          <w:b/>
          <w:spacing w:val="-20"/>
          <w:kern w:val="0"/>
          <w:sz w:val="36"/>
          <w:szCs w:val="36"/>
        </w:rPr>
      </w:pPr>
    </w:p>
    <w:p w14:paraId="534B5A48">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14:paraId="1A94D7ED">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14:paraId="674CD86F">
      <w:pPr>
        <w:pStyle w:val="2"/>
        <w:numPr>
          <w:ilvl w:val="0"/>
          <w:numId w:val="4"/>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14:paraId="0758BC64">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1、建筑位于：绶溪公园</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号</w:t>
      </w:r>
      <w:r>
        <w:rPr>
          <w:rFonts w:hint="eastAsia" w:ascii="仿宋" w:hAnsi="仿宋" w:eastAsia="仿宋" w:cs="仿宋"/>
          <w:kern w:val="0"/>
          <w:sz w:val="24"/>
          <w:szCs w:val="24"/>
          <w:lang w:val="en-US" w:eastAsia="zh-CN"/>
        </w:rPr>
        <w:t>口</w:t>
      </w:r>
      <w:r>
        <w:rPr>
          <w:rFonts w:hint="eastAsia" w:ascii="仿宋" w:hAnsi="仿宋" w:eastAsia="仿宋" w:cs="仿宋"/>
          <w:kern w:val="0"/>
          <w:sz w:val="24"/>
          <w:szCs w:val="24"/>
        </w:rPr>
        <w:t>旁。</w:t>
      </w:r>
    </w:p>
    <w:p w14:paraId="1218952E">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55</w:t>
      </w:r>
      <w:r>
        <w:rPr>
          <w:rFonts w:hint="eastAsia" w:ascii="仿宋" w:hAnsi="仿宋" w:eastAsia="仿宋" w:cs="仿宋"/>
          <w:kern w:val="0"/>
          <w:sz w:val="24"/>
          <w:szCs w:val="24"/>
        </w:rPr>
        <w:t>㎡。</w:t>
      </w:r>
    </w:p>
    <w:p w14:paraId="29884A98">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一层建筑物</w:t>
      </w:r>
      <w:r>
        <w:rPr>
          <w:rFonts w:hint="eastAsia" w:ascii="仿宋" w:hAnsi="仿宋" w:eastAsia="仿宋"/>
          <w:kern w:val="0"/>
          <w:sz w:val="24"/>
          <w:szCs w:val="24"/>
          <w:lang w:eastAsia="zh-CN"/>
        </w:rPr>
        <w:t>，</w:t>
      </w:r>
      <w:r>
        <w:rPr>
          <w:rFonts w:hint="eastAsia" w:ascii="仿宋" w:hAnsi="仿宋" w:eastAsia="仿宋"/>
          <w:kern w:val="0"/>
          <w:sz w:val="24"/>
          <w:szCs w:val="24"/>
        </w:rPr>
        <w:t>框架结构，简装房。</w:t>
      </w:r>
    </w:p>
    <w:p w14:paraId="463EF488">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14:paraId="4532E112">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13680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第一年按公开交易有关规定缴纳，第二年、第三年年经营管理费每年分别按上一年经营管理总额的10%递增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14:paraId="486A5CD8">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14:paraId="0C1736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FF0000"/>
          <w:kern w:val="0"/>
          <w:sz w:val="24"/>
          <w:szCs w:val="24"/>
          <w:lang w:eastAsia="zh-CN"/>
        </w:rPr>
      </w:pPr>
      <w:r>
        <w:rPr>
          <w:rFonts w:hint="eastAsia" w:ascii="仿宋" w:hAnsi="仿宋" w:eastAsia="仿宋" w:cs="仿宋"/>
          <w:bCs/>
          <w:kern w:val="0"/>
          <w:sz w:val="24"/>
          <w:szCs w:val="24"/>
        </w:rPr>
        <w:t>3、经营范围：仅限饮品（可搭售非现场制作类糕点）、教育研学、旅游业务、旅行社服务网点招徕、咨询服务、名优特产品展览展销、观光游览配套纪念品文创、便民零售等。</w:t>
      </w:r>
      <w:r>
        <w:rPr>
          <w:rFonts w:hint="eastAsia" w:ascii="仿宋" w:hAnsi="仿宋" w:eastAsia="仿宋" w:cs="仿宋"/>
          <w:bCs/>
          <w:color w:val="FF0000"/>
          <w:kern w:val="0"/>
          <w:sz w:val="24"/>
          <w:szCs w:val="24"/>
          <w:lang w:eastAsia="zh-CN"/>
        </w:rPr>
        <w:t>（入驻条件：申请者须是品牌商户，且该品牌在国内拥有不少于3家的同品牌连锁店、分公司或营业点等。）</w:t>
      </w:r>
    </w:p>
    <w:p w14:paraId="50E7D919">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14:paraId="269272DC">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w:t>
      </w:r>
      <w:r>
        <w:rPr>
          <w:rFonts w:hint="eastAsia" w:ascii="仿宋" w:hAnsi="仿宋" w:eastAsia="仿宋"/>
          <w:kern w:val="0"/>
          <w:sz w:val="24"/>
          <w:szCs w:val="24"/>
          <w:lang w:val="en-US" w:eastAsia="zh-CN"/>
        </w:rPr>
        <w:t>6号口游客服务中心</w:t>
      </w:r>
      <w:r>
        <w:rPr>
          <w:rFonts w:hint="eastAsia" w:ascii="仿宋" w:hAnsi="仿宋" w:eastAsia="仿宋" w:cs="仿宋"/>
          <w:bCs w:val="0"/>
          <w:kern w:val="0"/>
          <w:sz w:val="24"/>
          <w:szCs w:val="24"/>
        </w:rPr>
        <w:t>装修工作并对外营业，装修所有费用由经营者承担，装修工期不列入合同经营期限。</w:t>
      </w:r>
    </w:p>
    <w:p w14:paraId="48BF49D0">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14:paraId="668CE043">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14:paraId="0E7C1DCF">
      <w:pPr>
        <w:numPr>
          <w:ilvl w:val="0"/>
          <w:numId w:val="5"/>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14:paraId="18996B9F">
      <w:pPr>
        <w:numPr>
          <w:ilvl w:val="0"/>
          <w:numId w:val="5"/>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p>
    <w:p w14:paraId="17C2F706">
      <w:pPr>
        <w:numPr>
          <w:ilvl w:val="0"/>
          <w:numId w:val="5"/>
        </w:numPr>
        <w:spacing w:line="440" w:lineRule="exact"/>
        <w:ind w:firstLine="480" w:firstLineChars="200"/>
        <w:rPr>
          <w:rFonts w:ascii="仿宋" w:hAnsi="仿宋" w:eastAsia="仿宋" w:cs="仿宋"/>
          <w:color w:val="FF0000"/>
          <w:kern w:val="0"/>
          <w:sz w:val="24"/>
          <w:szCs w:val="24"/>
        </w:rPr>
      </w:pPr>
      <w:r>
        <w:rPr>
          <w:rFonts w:hint="eastAsia" w:ascii="仿宋" w:hAnsi="仿宋" w:eastAsia="仿宋" w:cs="仿宋"/>
          <w:color w:val="FF0000"/>
          <w:kern w:val="0"/>
          <w:sz w:val="24"/>
          <w:szCs w:val="24"/>
          <w:lang w:val="en-US" w:eastAsia="zh-CN"/>
        </w:rPr>
        <w:t>可证明</w:t>
      </w:r>
      <w:r>
        <w:rPr>
          <w:rFonts w:hint="eastAsia" w:ascii="仿宋" w:hAnsi="仿宋" w:eastAsia="仿宋" w:cs="仿宋"/>
          <w:bCs/>
          <w:color w:val="FF0000"/>
          <w:kern w:val="0"/>
          <w:sz w:val="24"/>
          <w:szCs w:val="24"/>
          <w:lang w:eastAsia="zh-CN"/>
        </w:rPr>
        <w:t>品牌连锁店、分公司或营业点</w:t>
      </w:r>
      <w:r>
        <w:rPr>
          <w:rFonts w:hint="eastAsia" w:ascii="仿宋" w:hAnsi="仿宋" w:eastAsia="仿宋" w:cs="仿宋"/>
          <w:color w:val="FF0000"/>
          <w:kern w:val="0"/>
          <w:sz w:val="24"/>
          <w:szCs w:val="24"/>
          <w:lang w:val="en-US" w:eastAsia="zh-CN"/>
        </w:rPr>
        <w:t>数量的相关材料证明（可通过企查查等相关平台查询并截图打印）以及</w:t>
      </w:r>
      <w:r>
        <w:rPr>
          <w:rFonts w:hint="eastAsia" w:ascii="仿宋" w:hAnsi="仿宋" w:eastAsia="仿宋" w:cs="仿宋"/>
          <w:color w:val="FF0000"/>
          <w:kern w:val="0"/>
          <w:sz w:val="24"/>
          <w:szCs w:val="24"/>
        </w:rPr>
        <w:t>意向经营者认为需加以说明的其他资料。</w:t>
      </w:r>
    </w:p>
    <w:p w14:paraId="1986A2EF">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14:paraId="0317424A">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14:paraId="01D67DC7">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14:paraId="408E8C9E">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14:paraId="2EB9C099">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14:paraId="3B9F1DCE">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w:t>
      </w:r>
      <w:r>
        <w:rPr>
          <w:rFonts w:hint="eastAsia" w:ascii="仿宋" w:hAnsi="仿宋" w:eastAsia="仿宋" w:cs="仿宋"/>
          <w:kern w:val="0"/>
          <w:sz w:val="24"/>
          <w:szCs w:val="24"/>
          <w:u w:val="none"/>
        </w:rPr>
        <w:t>可于202</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23</w:t>
      </w:r>
      <w:r>
        <w:rPr>
          <w:rFonts w:hint="eastAsia" w:ascii="仿宋" w:hAnsi="仿宋" w:eastAsia="仿宋" w:cs="仿宋"/>
          <w:kern w:val="0"/>
          <w:sz w:val="24"/>
          <w:szCs w:val="24"/>
          <w:u w:val="none"/>
        </w:rPr>
        <w:t>日</w:t>
      </w:r>
      <w:r>
        <w:rPr>
          <w:rFonts w:hint="eastAsia" w:ascii="仿宋" w:hAnsi="仿宋" w:eastAsia="仿宋" w:cs="仿宋"/>
          <w:kern w:val="0"/>
          <w:sz w:val="24"/>
          <w:szCs w:val="24"/>
          <w:u w:val="none"/>
          <w:lang w:val="en-US" w:eastAsia="zh-CN"/>
        </w:rPr>
        <w:t>17:00</w:t>
      </w:r>
      <w:r>
        <w:rPr>
          <w:rFonts w:hint="eastAsia" w:ascii="仿宋" w:hAnsi="仿宋" w:eastAsia="仿宋" w:cs="仿宋"/>
          <w:kern w:val="0"/>
          <w:sz w:val="24"/>
          <w:szCs w:val="24"/>
          <w:u w:val="none"/>
        </w:rPr>
        <w:t>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月</w:t>
      </w:r>
      <w:bookmarkStart w:id="3" w:name="OLE_LINK4"/>
      <w:r>
        <w:rPr>
          <w:rFonts w:hint="eastAsia" w:ascii="仿宋" w:hAnsi="仿宋" w:eastAsia="仿宋" w:cs="仿宋"/>
          <w:kern w:val="0"/>
          <w:sz w:val="24"/>
          <w:szCs w:val="24"/>
          <w:u w:val="none"/>
          <w:lang w:val="en-US" w:eastAsia="zh-CN"/>
        </w:rPr>
        <w:t>24</w:t>
      </w:r>
      <w:r>
        <w:rPr>
          <w:rFonts w:hint="eastAsia" w:ascii="仿宋" w:hAnsi="仿宋" w:eastAsia="仿宋" w:cs="仿宋"/>
          <w:kern w:val="0"/>
          <w:sz w:val="24"/>
          <w:szCs w:val="24"/>
          <w:u w:val="none"/>
        </w:rPr>
        <w:t>日</w:t>
      </w:r>
      <w:bookmarkEnd w:id="3"/>
      <w:r>
        <w:rPr>
          <w:rFonts w:hint="eastAsia" w:ascii="仿宋" w:hAnsi="仿宋" w:eastAsia="仿宋" w:cs="仿宋"/>
          <w:kern w:val="0"/>
          <w:sz w:val="24"/>
          <w:szCs w:val="24"/>
          <w:u w:val="none"/>
          <w:lang w:val="en-US" w:eastAsia="zh-CN"/>
        </w:rPr>
        <w:t>17:00</w:t>
      </w:r>
      <w:r>
        <w:rPr>
          <w:rFonts w:hint="eastAsia" w:ascii="仿宋" w:hAnsi="仿宋" w:eastAsia="仿宋" w:cs="仿宋"/>
          <w:kern w:val="0"/>
          <w:sz w:val="24"/>
          <w:szCs w:val="24"/>
          <w:u w:val="none"/>
        </w:rPr>
        <w:t>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14:paraId="62A6A432">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14:paraId="16356661">
      <w:pPr>
        <w:pStyle w:val="2"/>
        <w:spacing w:line="440" w:lineRule="exact"/>
        <w:ind w:firstLine="480"/>
        <w:jc w:val="right"/>
        <w:rPr>
          <w:rFonts w:ascii="仿宋" w:hAnsi="仿宋" w:eastAsia="仿宋" w:cs="仿宋"/>
          <w:sz w:val="24"/>
          <w:szCs w:val="24"/>
        </w:rPr>
      </w:pPr>
    </w:p>
    <w:p w14:paraId="178AB529">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14:paraId="5805B768">
      <w:pPr>
        <w:spacing w:line="440" w:lineRule="exact"/>
        <w:ind w:left="90" w:leftChars="43"/>
        <w:jc w:val="right"/>
        <w:rPr>
          <w:rFonts w:hint="eastAsia" w:ascii="仿宋" w:hAnsi="仿宋" w:eastAsia="仿宋" w:cs="仿宋"/>
          <w:b/>
          <w:spacing w:val="-20"/>
          <w:kern w:val="0"/>
          <w:sz w:val="36"/>
          <w:szCs w:val="36"/>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14:paraId="3D311D4D">
      <w:pPr>
        <w:spacing w:afterLines="50" w:line="420" w:lineRule="exact"/>
        <w:jc w:val="center"/>
        <w:rPr>
          <w:rFonts w:hint="eastAsia" w:ascii="仿宋" w:hAnsi="仿宋" w:eastAsia="仿宋" w:cs="仿宋"/>
          <w:b/>
          <w:spacing w:val="-20"/>
          <w:kern w:val="0"/>
          <w:sz w:val="36"/>
          <w:szCs w:val="36"/>
        </w:rPr>
      </w:pPr>
    </w:p>
    <w:p w14:paraId="78E9748C">
      <w:pPr>
        <w:spacing w:afterLines="50" w:line="420" w:lineRule="exact"/>
        <w:jc w:val="center"/>
        <w:rPr>
          <w:rFonts w:hint="eastAsia" w:ascii="仿宋" w:hAnsi="仿宋" w:eastAsia="仿宋" w:cs="仿宋"/>
          <w:b/>
          <w:spacing w:val="-20"/>
          <w:kern w:val="0"/>
          <w:sz w:val="36"/>
          <w:szCs w:val="36"/>
        </w:rPr>
      </w:pPr>
    </w:p>
    <w:p w14:paraId="165F1442">
      <w:pPr>
        <w:spacing w:afterLines="50" w:line="420" w:lineRule="exact"/>
        <w:jc w:val="center"/>
        <w:rPr>
          <w:rFonts w:hint="eastAsia" w:ascii="仿宋" w:hAnsi="仿宋" w:eastAsia="仿宋" w:cs="仿宋"/>
          <w:b/>
          <w:spacing w:val="-20"/>
          <w:kern w:val="0"/>
          <w:sz w:val="36"/>
          <w:szCs w:val="36"/>
        </w:rPr>
      </w:pPr>
    </w:p>
    <w:p w14:paraId="237A711A">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14:paraId="36F38B46">
      <w:pPr>
        <w:spacing w:line="380" w:lineRule="exact"/>
        <w:rPr>
          <w:rFonts w:ascii="仿宋" w:hAnsi="仿宋" w:eastAsia="仿宋" w:cs="仿宋"/>
          <w:sz w:val="24"/>
          <w:szCs w:val="24"/>
        </w:rPr>
      </w:pPr>
      <w:r>
        <w:rPr>
          <w:rFonts w:hint="eastAsia" w:ascii="仿宋" w:hAnsi="仿宋" w:eastAsia="仿宋" w:cs="仿宋"/>
          <w:sz w:val="24"/>
          <w:szCs w:val="24"/>
        </w:rPr>
        <w:t>现场报价会时间：</w:t>
      </w:r>
      <w:r>
        <w:rPr>
          <w:rFonts w:hint="eastAsia" w:ascii="仿宋" w:hAnsi="仿宋" w:eastAsia="仿宋" w:cs="仿宋"/>
          <w:bCs w:val="0"/>
          <w:kern w:val="0"/>
          <w:sz w:val="24"/>
          <w:szCs w:val="24"/>
          <w:u w:val="none"/>
        </w:rPr>
        <w:t>202</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25</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上午10:00</w:t>
      </w:r>
      <w:r>
        <w:rPr>
          <w:rFonts w:hint="eastAsia" w:ascii="仿宋" w:hAnsi="仿宋" w:eastAsia="仿宋" w:cs="仿宋"/>
          <w:sz w:val="24"/>
          <w:szCs w:val="24"/>
        </w:rPr>
        <w:t>。</w:t>
      </w:r>
    </w:p>
    <w:p w14:paraId="1B1AB660">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14:paraId="3C0FBEC6">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14:paraId="1739AB45">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14:paraId="47AB2E8A">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14:paraId="56DE861C">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14:paraId="39A1FCE9">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14:paraId="485EEB17">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13680</w:t>
      </w:r>
      <w:r>
        <w:rPr>
          <w:rFonts w:hint="eastAsia" w:ascii="仿宋" w:hAnsi="仿宋" w:eastAsia="仿宋" w:cs="仿宋"/>
          <w:kern w:val="0"/>
          <w:sz w:val="24"/>
          <w:szCs w:val="24"/>
        </w:rPr>
        <w:t>元/年，每次加价幅度为人民币</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元或</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元的整数倍。</w:t>
      </w:r>
    </w:p>
    <w:p w14:paraId="37613142">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14:paraId="3C3BC2BC">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14:paraId="135748FC">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14:paraId="04084033">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14:paraId="4AABF9EA">
      <w:pPr>
        <w:pStyle w:val="2"/>
        <w:numPr>
          <w:ilvl w:val="0"/>
          <w:numId w:val="6"/>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14:paraId="3360FDE1">
      <w:pPr>
        <w:pStyle w:val="2"/>
        <w:numPr>
          <w:ilvl w:val="0"/>
          <w:numId w:val="6"/>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w:t>
      </w:r>
      <w:r>
        <w:rPr>
          <w:rFonts w:hint="eastAsia" w:ascii="仿宋" w:hAnsi="仿宋" w:eastAsia="仿宋" w:cs="仿宋"/>
          <w:bCs w:val="0"/>
          <w:sz w:val="24"/>
          <w:szCs w:val="24"/>
          <w:lang w:val="en-US" w:eastAsia="zh-CN"/>
        </w:rPr>
        <w:t>结果公示结束次日</w:t>
      </w:r>
      <w:r>
        <w:rPr>
          <w:rFonts w:hint="eastAsia" w:ascii="仿宋" w:hAnsi="仿宋" w:eastAsia="仿宋" w:cs="仿宋"/>
          <w:bCs w:val="0"/>
          <w:sz w:val="24"/>
          <w:szCs w:val="24"/>
        </w:rPr>
        <w:t>起</w:t>
      </w:r>
      <w:r>
        <w:rPr>
          <w:rFonts w:hint="eastAsia" w:ascii="仿宋" w:hAnsi="仿宋" w:eastAsia="仿宋" w:cs="仿宋"/>
          <w:bCs w:val="0"/>
          <w:sz w:val="24"/>
          <w:szCs w:val="24"/>
          <w:lang w:val="en-US" w:eastAsia="zh-CN"/>
        </w:rPr>
        <w:t>3</w:t>
      </w:r>
      <w:r>
        <w:rPr>
          <w:rFonts w:hint="eastAsia" w:ascii="仿宋" w:hAnsi="仿宋" w:eastAsia="仿宋" w:cs="仿宋"/>
          <w:bCs w:val="0"/>
          <w:sz w:val="24"/>
          <w:szCs w:val="24"/>
        </w:rPr>
        <w:t>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14:paraId="1F0D4323">
      <w:pPr>
        <w:pStyle w:val="2"/>
        <w:numPr>
          <w:ilvl w:val="0"/>
          <w:numId w:val="6"/>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14:paraId="2B067595">
      <w:pPr>
        <w:pStyle w:val="2"/>
        <w:numPr>
          <w:ilvl w:val="0"/>
          <w:numId w:val="6"/>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14:paraId="5F685D6D">
      <w:pPr>
        <w:pStyle w:val="2"/>
        <w:numPr>
          <w:ilvl w:val="0"/>
          <w:numId w:val="6"/>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14:paraId="7BA94331">
      <w:pPr>
        <w:pStyle w:val="2"/>
        <w:numPr>
          <w:ilvl w:val="0"/>
          <w:numId w:val="6"/>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14:paraId="071E979C">
      <w:pPr>
        <w:pStyle w:val="2"/>
        <w:numPr>
          <w:ilvl w:val="0"/>
          <w:numId w:val="7"/>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14:paraId="1ED14F55">
      <w:pPr>
        <w:pStyle w:val="2"/>
        <w:numPr>
          <w:ilvl w:val="0"/>
          <w:numId w:val="7"/>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14:paraId="7A83EF5D">
      <w:pPr>
        <w:pStyle w:val="2"/>
        <w:numPr>
          <w:ilvl w:val="0"/>
          <w:numId w:val="7"/>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14:paraId="601C8B1E">
      <w:pPr>
        <w:pStyle w:val="2"/>
        <w:numPr>
          <w:ilvl w:val="0"/>
          <w:numId w:val="7"/>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14:paraId="3E11320F">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14:paraId="342F0AEB">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14:paraId="56B0EC6E">
      <w:pPr>
        <w:spacing w:line="380" w:lineRule="exact"/>
        <w:jc w:val="right"/>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w:t>
      </w:r>
    </w:p>
    <w:p w14:paraId="2FF5EB68">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14:paraId="479BE0D5">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14:paraId="4D851FA7">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《莆田市绶溪旅游管理有限公司公园</w:t>
      </w:r>
      <w:r>
        <w:rPr>
          <w:rFonts w:hint="eastAsia" w:ascii="宋体" w:hAnsi="宋体" w:cs="宋体"/>
          <w:color w:val="000000"/>
          <w:sz w:val="28"/>
          <w:szCs w:val="28"/>
        </w:rPr>
        <w:t>•</w:t>
      </w:r>
      <w:r>
        <w:rPr>
          <w:rFonts w:hint="eastAsia" w:ascii="仿宋" w:hAnsi="仿宋" w:eastAsia="仿宋" w:cs="仿宋"/>
          <w:color w:val="000000"/>
          <w:sz w:val="28"/>
          <w:szCs w:val="28"/>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14:paraId="27F1C503">
      <w:pPr>
        <w:spacing w:line="400" w:lineRule="exact"/>
        <w:rPr>
          <w:rFonts w:hint="eastAsia" w:ascii="仿宋" w:hAnsi="仿宋" w:eastAsia="仿宋" w:cs="仿宋"/>
          <w:sz w:val="28"/>
          <w:szCs w:val="28"/>
        </w:rPr>
      </w:pPr>
    </w:p>
    <w:p w14:paraId="56B62A98">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14:paraId="0EDBD7BE">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14:paraId="305AE799">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14:paraId="3ADE8D46">
      <w:pPr>
        <w:spacing w:line="400" w:lineRule="exact"/>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 　月　 日</w:t>
      </w:r>
    </w:p>
    <w:p w14:paraId="5771CD1D">
      <w:pPr>
        <w:spacing w:line="400" w:lineRule="exact"/>
        <w:jc w:val="right"/>
        <w:rPr>
          <w:rFonts w:ascii="仿宋" w:hAnsi="仿宋" w:eastAsia="仿宋" w:cs="仿宋"/>
          <w:sz w:val="24"/>
          <w:szCs w:val="24"/>
        </w:rPr>
      </w:pPr>
    </w:p>
    <w:p w14:paraId="1FAF62ED">
      <w:pPr>
        <w:spacing w:line="480" w:lineRule="exact"/>
        <w:rPr>
          <w:rStyle w:val="18"/>
          <w:rFonts w:ascii="黑体" w:hAnsi="宋体" w:eastAsia="黑体"/>
          <w:sz w:val="32"/>
          <w:szCs w:val="32"/>
        </w:rPr>
      </w:pPr>
    </w:p>
    <w:p w14:paraId="2BE55261">
      <w:pPr>
        <w:spacing w:line="480" w:lineRule="exact"/>
        <w:rPr>
          <w:rStyle w:val="18"/>
          <w:rFonts w:ascii="黑体" w:hAnsi="宋体" w:eastAsia="黑体"/>
          <w:sz w:val="32"/>
          <w:szCs w:val="32"/>
        </w:rPr>
      </w:pPr>
    </w:p>
    <w:p w14:paraId="2E9727A9">
      <w:pPr>
        <w:spacing w:line="480" w:lineRule="exact"/>
        <w:rPr>
          <w:rStyle w:val="18"/>
          <w:rFonts w:ascii="黑体" w:hAnsi="宋体" w:eastAsia="黑体"/>
          <w:sz w:val="32"/>
          <w:szCs w:val="32"/>
        </w:rPr>
      </w:pPr>
    </w:p>
    <w:p w14:paraId="2113A42A">
      <w:pPr>
        <w:spacing w:line="480" w:lineRule="exact"/>
        <w:rPr>
          <w:rStyle w:val="18"/>
          <w:rFonts w:ascii="黑体" w:hAnsi="宋体" w:eastAsia="黑体"/>
          <w:sz w:val="32"/>
          <w:szCs w:val="32"/>
        </w:rPr>
      </w:pPr>
    </w:p>
    <w:p w14:paraId="34464AB0">
      <w:pPr>
        <w:spacing w:line="480" w:lineRule="exact"/>
        <w:rPr>
          <w:rStyle w:val="18"/>
          <w:rFonts w:ascii="黑体" w:hAnsi="宋体" w:eastAsia="黑体"/>
          <w:sz w:val="32"/>
          <w:szCs w:val="32"/>
        </w:rPr>
      </w:pPr>
    </w:p>
    <w:p w14:paraId="366FA3D1">
      <w:pPr>
        <w:spacing w:line="480" w:lineRule="exact"/>
        <w:rPr>
          <w:rStyle w:val="18"/>
          <w:rFonts w:ascii="黑体" w:hAnsi="宋体" w:eastAsia="黑体"/>
          <w:sz w:val="32"/>
          <w:szCs w:val="32"/>
        </w:rPr>
      </w:pPr>
    </w:p>
    <w:p w14:paraId="4F71C4C7">
      <w:pPr>
        <w:spacing w:line="480" w:lineRule="exact"/>
        <w:rPr>
          <w:rStyle w:val="18"/>
          <w:rFonts w:ascii="黑体" w:hAnsi="宋体" w:eastAsia="黑体"/>
          <w:sz w:val="32"/>
          <w:szCs w:val="32"/>
        </w:rPr>
      </w:pPr>
    </w:p>
    <w:p w14:paraId="75CF6410">
      <w:pPr>
        <w:spacing w:line="480" w:lineRule="exact"/>
        <w:rPr>
          <w:rStyle w:val="18"/>
          <w:rFonts w:ascii="黑体" w:hAnsi="宋体" w:eastAsia="黑体"/>
          <w:sz w:val="32"/>
          <w:szCs w:val="32"/>
        </w:rPr>
      </w:pPr>
    </w:p>
    <w:p w14:paraId="181F1B97">
      <w:pPr>
        <w:spacing w:line="480" w:lineRule="exact"/>
        <w:rPr>
          <w:rStyle w:val="18"/>
          <w:rFonts w:ascii="黑体" w:hAnsi="宋体" w:eastAsia="黑体"/>
          <w:sz w:val="32"/>
          <w:szCs w:val="32"/>
        </w:rPr>
      </w:pPr>
    </w:p>
    <w:p w14:paraId="658A2507">
      <w:pPr>
        <w:spacing w:line="480" w:lineRule="exact"/>
        <w:rPr>
          <w:rStyle w:val="18"/>
          <w:rFonts w:ascii="黑体" w:hAnsi="宋体" w:eastAsia="黑体"/>
          <w:sz w:val="32"/>
          <w:szCs w:val="32"/>
        </w:rPr>
      </w:pPr>
    </w:p>
    <w:p w14:paraId="6CA40ECE">
      <w:pPr>
        <w:spacing w:line="480" w:lineRule="exact"/>
        <w:rPr>
          <w:rStyle w:val="18"/>
          <w:rFonts w:ascii="黑体" w:hAnsi="宋体" w:eastAsia="黑体"/>
          <w:sz w:val="32"/>
          <w:szCs w:val="32"/>
        </w:rPr>
      </w:pPr>
    </w:p>
    <w:p w14:paraId="36FC1069">
      <w:pPr>
        <w:spacing w:line="480" w:lineRule="exact"/>
        <w:rPr>
          <w:rStyle w:val="18"/>
          <w:rFonts w:ascii="黑体" w:hAnsi="宋体" w:eastAsia="黑体"/>
          <w:sz w:val="32"/>
          <w:szCs w:val="32"/>
        </w:rPr>
      </w:pPr>
    </w:p>
    <w:p w14:paraId="5F44617C">
      <w:pPr>
        <w:spacing w:afterLines="50" w:line="420" w:lineRule="exact"/>
        <w:jc w:val="center"/>
        <w:rPr>
          <w:rFonts w:hint="eastAsia" w:ascii="仿宋" w:hAnsi="仿宋" w:eastAsia="仿宋" w:cs="仿宋"/>
          <w:b/>
          <w:spacing w:val="-20"/>
          <w:kern w:val="0"/>
          <w:sz w:val="36"/>
          <w:szCs w:val="36"/>
        </w:rPr>
      </w:pPr>
    </w:p>
    <w:p w14:paraId="5819CF9E">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14:paraId="2B1DB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14:paraId="62F3816B">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14:paraId="36E2DB90">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14:paraId="4C925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99E3F5C">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14:paraId="2C1CA8A7">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0F725859">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14:paraId="6DE60C59">
            <w:pPr>
              <w:jc w:val="center"/>
              <w:rPr>
                <w:rFonts w:ascii="仿宋" w:hAnsi="仿宋" w:eastAsia="仿宋" w:cs="仿宋"/>
                <w:w w:val="90"/>
                <w:sz w:val="24"/>
                <w:szCs w:val="24"/>
              </w:rPr>
            </w:pPr>
          </w:p>
        </w:tc>
      </w:tr>
      <w:tr w14:paraId="1D588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404CA5F7">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14:paraId="432971DC">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079700AC">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14:paraId="1A0393B7">
            <w:pPr>
              <w:jc w:val="center"/>
              <w:rPr>
                <w:rFonts w:ascii="仿宋" w:hAnsi="仿宋" w:eastAsia="仿宋" w:cs="仿宋"/>
                <w:w w:val="90"/>
                <w:sz w:val="24"/>
                <w:szCs w:val="24"/>
              </w:rPr>
            </w:pPr>
          </w:p>
        </w:tc>
      </w:tr>
      <w:tr w14:paraId="386A0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481BD358">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14:paraId="6232F298">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380C07DF">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14:paraId="40A2466A">
            <w:pPr>
              <w:jc w:val="center"/>
              <w:rPr>
                <w:rFonts w:ascii="仿宋" w:hAnsi="仿宋" w:eastAsia="仿宋" w:cs="仿宋"/>
                <w:w w:val="90"/>
                <w:sz w:val="24"/>
                <w:szCs w:val="24"/>
              </w:rPr>
            </w:pPr>
          </w:p>
        </w:tc>
      </w:tr>
      <w:tr w14:paraId="58B73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30BB73D">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14:paraId="06A80359">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57748562">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14:paraId="2C84DC95">
            <w:pPr>
              <w:jc w:val="center"/>
              <w:rPr>
                <w:rFonts w:ascii="仿宋" w:hAnsi="仿宋" w:eastAsia="仿宋" w:cs="仿宋"/>
                <w:w w:val="90"/>
                <w:sz w:val="24"/>
                <w:szCs w:val="24"/>
              </w:rPr>
            </w:pPr>
          </w:p>
        </w:tc>
      </w:tr>
      <w:tr w14:paraId="74C87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22CC044D">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14:paraId="22CC3CE2">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7F704422">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14:paraId="4F5577A9">
            <w:pPr>
              <w:jc w:val="center"/>
              <w:rPr>
                <w:rFonts w:ascii="仿宋" w:hAnsi="仿宋" w:eastAsia="仿宋" w:cs="仿宋"/>
                <w:w w:val="90"/>
                <w:sz w:val="24"/>
                <w:szCs w:val="24"/>
              </w:rPr>
            </w:pPr>
          </w:p>
        </w:tc>
      </w:tr>
      <w:tr w14:paraId="20E16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56CD1EE">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14:paraId="464F9EBB">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1376A5A5">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14:paraId="74BC3C8F">
            <w:pPr>
              <w:jc w:val="center"/>
              <w:rPr>
                <w:rFonts w:ascii="仿宋" w:hAnsi="仿宋" w:eastAsia="仿宋" w:cs="仿宋"/>
                <w:w w:val="90"/>
                <w:sz w:val="24"/>
                <w:szCs w:val="24"/>
              </w:rPr>
            </w:pPr>
          </w:p>
        </w:tc>
      </w:tr>
      <w:tr w14:paraId="2859B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14:paraId="62244A9F">
            <w:pPr>
              <w:spacing w:line="460" w:lineRule="exact"/>
              <w:ind w:right="210" w:rightChars="100"/>
              <w:rPr>
                <w:rFonts w:hint="eastAsia" w:ascii="仿宋" w:hAnsi="仿宋" w:eastAsia="仿宋" w:cs="仿宋"/>
                <w:sz w:val="24"/>
                <w:szCs w:val="24"/>
                <w:u w:val="single"/>
                <w:lang w:val="en-US" w:eastAsia="zh-CN"/>
              </w:rPr>
            </w:pPr>
          </w:p>
          <w:p w14:paraId="6FADB830">
            <w:pPr>
              <w:spacing w:line="460" w:lineRule="exact"/>
              <w:ind w:right="210" w:rightChars="100"/>
              <w:rPr>
                <w:rFonts w:ascii="仿宋" w:hAnsi="仿宋" w:eastAsia="仿宋" w:cs="仿宋"/>
                <w:w w:val="90"/>
                <w:sz w:val="24"/>
                <w:szCs w:val="24"/>
                <w:u w:val="single"/>
              </w:rPr>
            </w:pPr>
            <w:r>
              <w:rPr>
                <w:rFonts w:hint="eastAsia" w:ascii="仿宋" w:hAnsi="仿宋" w:eastAsia="仿宋" w:cs="仿宋"/>
                <w:sz w:val="24"/>
                <w:szCs w:val="24"/>
                <w:u w:val="single"/>
                <w:lang w:val="en-US" w:eastAsia="zh-CN"/>
              </w:rPr>
              <w:t>莆田市产权交易中心：</w:t>
            </w:r>
          </w:p>
          <w:p w14:paraId="67DC01EF">
            <w:pPr>
              <w:spacing w:line="240" w:lineRule="auto"/>
              <w:ind w:firstLine="630"/>
              <w:rPr>
                <w:rFonts w:hint="eastAsia" w:ascii="仿宋" w:hAnsi="仿宋" w:eastAsia="仿宋" w:cs="仿宋"/>
                <w:b w:val="0"/>
                <w:bCs/>
                <w:sz w:val="24"/>
                <w:szCs w:val="24"/>
              </w:rPr>
            </w:pPr>
            <w:r>
              <w:rPr>
                <w:rFonts w:hint="eastAsia" w:ascii="仿宋" w:hAnsi="仿宋" w:eastAsia="仿宋" w:cs="仿宋"/>
                <w:b w:val="0"/>
                <w:bCs/>
                <w:sz w:val="24"/>
                <w:szCs w:val="24"/>
              </w:rPr>
              <w:t>兹</w:t>
            </w:r>
            <w:r>
              <w:rPr>
                <w:rFonts w:hint="eastAsia" w:ascii="仿宋" w:hAnsi="仿宋" w:eastAsia="仿宋" w:cs="仿宋"/>
                <w:b w:val="0"/>
                <w:bCs/>
                <w:spacing w:val="10"/>
                <w:sz w:val="24"/>
                <w:szCs w:val="24"/>
              </w:rPr>
              <w:t>委托</w:t>
            </w:r>
            <w:r>
              <w:rPr>
                <w:rFonts w:hint="eastAsia" w:ascii="仿宋" w:hAnsi="仿宋" w:eastAsia="仿宋" w:cs="仿宋"/>
                <w:b w:val="0"/>
                <w:bCs/>
                <w:spacing w:val="10"/>
                <w:sz w:val="24"/>
                <w:szCs w:val="24"/>
                <w:u w:val="single"/>
              </w:rPr>
              <w:t xml:space="preserve">      </w:t>
            </w:r>
            <w:r>
              <w:rPr>
                <w:rFonts w:hint="eastAsia" w:ascii="仿宋" w:hAnsi="仿宋" w:eastAsia="仿宋" w:cs="仿宋"/>
                <w:b w:val="0"/>
                <w:bCs/>
                <w:spacing w:val="10"/>
                <w:sz w:val="24"/>
                <w:szCs w:val="24"/>
                <w:u w:val="single"/>
                <w:lang w:val="en-US" w:eastAsia="zh-CN"/>
              </w:rPr>
              <w:t xml:space="preserve"> </w:t>
            </w:r>
            <w:r>
              <w:rPr>
                <w:rFonts w:hint="eastAsia" w:ascii="仿宋" w:hAnsi="仿宋" w:eastAsia="仿宋" w:cs="仿宋"/>
                <w:b w:val="0"/>
                <w:bCs/>
                <w:spacing w:val="10"/>
                <w:sz w:val="24"/>
                <w:szCs w:val="24"/>
                <w:u w:val="single"/>
              </w:rPr>
              <w:t xml:space="preserve"> </w:t>
            </w:r>
            <w:r>
              <w:rPr>
                <w:rFonts w:hint="eastAsia" w:ascii="仿宋" w:hAnsi="仿宋" w:eastAsia="仿宋" w:cs="仿宋"/>
                <w:b w:val="0"/>
                <w:bCs/>
                <w:spacing w:val="10"/>
                <w:sz w:val="24"/>
                <w:szCs w:val="24"/>
              </w:rPr>
              <w:t>同志</w:t>
            </w:r>
            <w:r>
              <w:rPr>
                <w:rFonts w:hint="eastAsia" w:ascii="仿宋" w:hAnsi="仿宋" w:eastAsia="仿宋" w:cs="仿宋"/>
                <w:b w:val="0"/>
                <w:bCs/>
                <w:spacing w:val="10"/>
                <w:sz w:val="24"/>
                <w:szCs w:val="24"/>
                <w:lang w:eastAsia="zh-CN"/>
              </w:rPr>
              <w:t>（</w:t>
            </w:r>
            <w:r>
              <w:rPr>
                <w:rFonts w:hint="eastAsia" w:ascii="仿宋" w:hAnsi="仿宋" w:eastAsia="仿宋" w:cs="仿宋"/>
                <w:b w:val="0"/>
                <w:bCs/>
                <w:spacing w:val="10"/>
                <w:sz w:val="24"/>
                <w:szCs w:val="24"/>
                <w:lang w:val="en-US" w:eastAsia="zh-CN"/>
              </w:rPr>
              <w:t>身份证号码：</w:t>
            </w:r>
            <w:r>
              <w:rPr>
                <w:rFonts w:hint="eastAsia" w:ascii="仿宋" w:hAnsi="仿宋" w:eastAsia="仿宋" w:cs="仿宋"/>
                <w:b w:val="0"/>
                <w:bCs/>
                <w:spacing w:val="10"/>
                <w:sz w:val="24"/>
                <w:szCs w:val="24"/>
                <w:u w:val="single"/>
                <w:lang w:val="en-US" w:eastAsia="zh-CN"/>
              </w:rPr>
              <w:t xml:space="preserve">                </w:t>
            </w:r>
            <w:r>
              <w:rPr>
                <w:rFonts w:hint="eastAsia" w:ascii="仿宋" w:hAnsi="仿宋" w:eastAsia="仿宋" w:cs="仿宋"/>
                <w:b w:val="0"/>
                <w:bCs/>
                <w:spacing w:val="10"/>
                <w:sz w:val="24"/>
                <w:szCs w:val="24"/>
                <w:lang w:eastAsia="zh-CN"/>
              </w:rPr>
              <w:t>）</w:t>
            </w:r>
            <w:r>
              <w:rPr>
                <w:rFonts w:hint="eastAsia" w:ascii="仿宋" w:hAnsi="仿宋" w:eastAsia="仿宋" w:cs="仿宋"/>
                <w:b w:val="0"/>
                <w:bCs/>
                <w:spacing w:val="10"/>
                <w:sz w:val="24"/>
                <w:szCs w:val="24"/>
                <w:lang w:val="en-US" w:eastAsia="zh-CN"/>
              </w:rPr>
              <w:t>为我方代表，</w:t>
            </w:r>
            <w:r>
              <w:rPr>
                <w:rFonts w:hint="eastAsia" w:ascii="仿宋" w:hAnsi="仿宋" w:eastAsia="仿宋" w:cs="仿宋"/>
                <w:b w:val="0"/>
                <w:bCs/>
                <w:spacing w:val="10"/>
                <w:sz w:val="24"/>
                <w:szCs w:val="24"/>
              </w:rPr>
              <w:t>于</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rPr>
              <w:t>年</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rPr>
              <w:t>月</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rPr>
              <w:t>日</w:t>
            </w:r>
            <w:r>
              <w:rPr>
                <w:rFonts w:hint="eastAsia" w:ascii="仿宋" w:hAnsi="仿宋" w:eastAsia="仿宋" w:cs="仿宋"/>
                <w:b w:val="0"/>
                <w:bCs/>
                <w:spacing w:val="10"/>
                <w:sz w:val="24"/>
                <w:szCs w:val="24"/>
              </w:rPr>
              <w:t>参加贵</w:t>
            </w:r>
            <w:r>
              <w:rPr>
                <w:rFonts w:hint="eastAsia" w:ascii="仿宋" w:hAnsi="仿宋" w:eastAsia="仿宋" w:cs="仿宋"/>
                <w:b w:val="0"/>
                <w:bCs/>
                <w:spacing w:val="10"/>
                <w:sz w:val="24"/>
                <w:szCs w:val="24"/>
                <w:lang w:val="en-US" w:eastAsia="zh-CN"/>
              </w:rPr>
              <w:t>单位组织的</w:t>
            </w:r>
            <w:r>
              <w:rPr>
                <w:rFonts w:hint="eastAsia" w:ascii="仿宋" w:hAnsi="仿宋" w:eastAsia="仿宋" w:cs="仿宋"/>
                <w:b w:val="0"/>
                <w:bCs/>
                <w:spacing w:val="10"/>
                <w:sz w:val="24"/>
                <w:szCs w:val="24"/>
                <w:u w:val="single"/>
                <w:lang w:val="en-US" w:eastAsia="zh-CN"/>
              </w:rPr>
              <w:t xml:space="preserve">    </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rPr>
              <w:t>（标的名称）</w:t>
            </w:r>
            <w:r>
              <w:rPr>
                <w:rFonts w:hint="eastAsia" w:ascii="仿宋" w:hAnsi="仿宋" w:eastAsia="仿宋" w:cs="仿宋"/>
                <w:b w:val="0"/>
                <w:bCs/>
                <w:sz w:val="24"/>
                <w:szCs w:val="24"/>
                <w:lang w:val="en-US" w:eastAsia="zh-CN"/>
              </w:rPr>
              <w:t>产权交易活动，</w:t>
            </w:r>
            <w:r>
              <w:rPr>
                <w:rFonts w:hint="eastAsia" w:ascii="仿宋" w:hAnsi="仿宋" w:eastAsia="仿宋" w:cs="仿宋"/>
                <w:sz w:val="24"/>
                <w:szCs w:val="24"/>
              </w:rPr>
              <w:t>全权代表我方处理交易活动的一切事宜。该委托代理人从事的一切与本次交易活动有关的民事行为和签订的所有文书，我方均予承认</w:t>
            </w:r>
            <w:r>
              <w:rPr>
                <w:rFonts w:hint="eastAsia" w:ascii="仿宋" w:hAnsi="仿宋" w:eastAsia="仿宋" w:cs="仿宋"/>
                <w:b w:val="0"/>
                <w:bCs/>
                <w:spacing w:val="-6"/>
                <w:sz w:val="24"/>
                <w:szCs w:val="24"/>
              </w:rPr>
              <w:t>，并承担由此产生的一切法律和</w:t>
            </w:r>
            <w:r>
              <w:rPr>
                <w:rFonts w:hint="eastAsia" w:ascii="仿宋" w:hAnsi="仿宋" w:eastAsia="仿宋" w:cs="仿宋"/>
                <w:b w:val="0"/>
                <w:bCs/>
                <w:sz w:val="24"/>
                <w:szCs w:val="24"/>
              </w:rPr>
              <w:t>经济责任。</w:t>
            </w:r>
          </w:p>
          <w:p w14:paraId="4497FBB3">
            <w:pPr>
              <w:spacing w:line="460" w:lineRule="exact"/>
              <w:ind w:left="113" w:leftChars="54" w:right="210" w:rightChars="100" w:firstLine="432" w:firstLineChars="200"/>
              <w:rPr>
                <w:rFonts w:ascii="仿宋" w:hAnsi="仿宋" w:eastAsia="仿宋" w:cs="仿宋"/>
                <w:w w:val="90"/>
                <w:sz w:val="24"/>
                <w:szCs w:val="24"/>
              </w:rPr>
            </w:pPr>
          </w:p>
          <w:p w14:paraId="07C8C6D5">
            <w:pPr>
              <w:spacing w:line="460" w:lineRule="exact"/>
              <w:ind w:left="113" w:leftChars="54" w:right="210" w:rightChars="100" w:firstLine="432" w:firstLineChars="200"/>
              <w:rPr>
                <w:rFonts w:ascii="仿宋" w:hAnsi="仿宋" w:eastAsia="仿宋" w:cs="仿宋"/>
                <w:w w:val="90"/>
                <w:sz w:val="24"/>
                <w:szCs w:val="24"/>
              </w:rPr>
            </w:pPr>
          </w:p>
          <w:p w14:paraId="7624DD74">
            <w:pPr>
              <w:spacing w:line="460" w:lineRule="exact"/>
              <w:ind w:left="113" w:leftChars="54" w:right="210" w:rightChars="100" w:firstLine="432" w:firstLineChars="200"/>
              <w:rPr>
                <w:rFonts w:ascii="仿宋" w:hAnsi="仿宋" w:eastAsia="仿宋" w:cs="仿宋"/>
                <w:w w:val="90"/>
                <w:sz w:val="24"/>
                <w:szCs w:val="24"/>
              </w:rPr>
            </w:pPr>
          </w:p>
          <w:p w14:paraId="5BBC263B">
            <w:pPr>
              <w:spacing w:line="460" w:lineRule="exact"/>
              <w:ind w:left="113" w:leftChars="54" w:right="210" w:rightChars="100" w:firstLine="432" w:firstLineChars="200"/>
              <w:rPr>
                <w:rFonts w:ascii="仿宋" w:hAnsi="仿宋" w:eastAsia="仿宋" w:cs="仿宋"/>
                <w:w w:val="90"/>
                <w:sz w:val="24"/>
                <w:szCs w:val="24"/>
              </w:rPr>
            </w:pPr>
          </w:p>
          <w:p w14:paraId="711A4A14">
            <w:pPr>
              <w:pStyle w:val="6"/>
              <w:spacing w:line="240" w:lineRule="auto"/>
              <w:ind w:firstLine="3254" w:firstLineChars="1356"/>
              <w:jc w:val="left"/>
              <w:rPr>
                <w:rFonts w:hint="eastAsia" w:ascii="仿宋" w:hAnsi="仿宋" w:eastAsia="仿宋" w:cs="仿宋"/>
                <w:sz w:val="24"/>
                <w:szCs w:val="24"/>
              </w:rPr>
            </w:pPr>
            <w:r>
              <w:rPr>
                <w:rFonts w:hint="eastAsia" w:ascii="仿宋" w:hAnsi="仿宋" w:eastAsia="仿宋" w:cs="仿宋"/>
                <w:sz w:val="24"/>
                <w:szCs w:val="24"/>
              </w:rPr>
              <w:t>意委托方（</w:t>
            </w:r>
            <w:r>
              <w:rPr>
                <w:rFonts w:hint="eastAsia" w:ascii="仿宋" w:hAnsi="仿宋" w:eastAsia="仿宋" w:cs="仿宋"/>
                <w:sz w:val="24"/>
                <w:szCs w:val="24"/>
                <w:lang w:val="en-US" w:eastAsia="zh-CN"/>
              </w:rPr>
              <w:t>单位盖章</w:t>
            </w:r>
            <w:r>
              <w:rPr>
                <w:rFonts w:hint="eastAsia" w:ascii="仿宋" w:hAnsi="仿宋" w:eastAsia="仿宋" w:cs="仿宋"/>
                <w:sz w:val="24"/>
                <w:szCs w:val="24"/>
              </w:rPr>
              <w:t>）：</w:t>
            </w:r>
          </w:p>
          <w:p w14:paraId="3723DA97">
            <w:pPr>
              <w:pStyle w:val="6"/>
              <w:spacing w:line="240" w:lineRule="auto"/>
              <w:ind w:firstLine="3254" w:firstLineChars="1356"/>
              <w:jc w:val="left"/>
              <w:rPr>
                <w:rFonts w:hint="eastAsia" w:ascii="仿宋" w:hAnsi="仿宋" w:eastAsia="仿宋" w:cs="仿宋"/>
                <w:sz w:val="24"/>
                <w:szCs w:val="24"/>
              </w:rPr>
            </w:pPr>
            <w:r>
              <w:rPr>
                <w:rFonts w:hint="eastAsia" w:ascii="仿宋" w:hAnsi="仿宋" w:eastAsia="仿宋" w:cs="仿宋"/>
                <w:sz w:val="24"/>
                <w:szCs w:val="24"/>
              </w:rPr>
              <w:t>法定代表人（签字）：</w:t>
            </w:r>
          </w:p>
          <w:p w14:paraId="06B55D7C">
            <w:pPr>
              <w:pStyle w:val="6"/>
              <w:spacing w:line="240" w:lineRule="auto"/>
              <w:ind w:firstLine="3254" w:firstLineChars="1356"/>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代理人（签字）：</w:t>
            </w:r>
          </w:p>
          <w:p w14:paraId="1CA84711">
            <w:pPr>
              <w:pStyle w:val="6"/>
              <w:spacing w:line="240" w:lineRule="auto"/>
              <w:ind w:firstLine="3254" w:firstLineChars="1356"/>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委托日期：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日</w:t>
            </w:r>
          </w:p>
          <w:p w14:paraId="24BD8EBC">
            <w:pPr>
              <w:spacing w:beforeLines="50" w:line="460" w:lineRule="exact"/>
              <w:ind w:left="113" w:right="210" w:rightChars="100"/>
              <w:jc w:val="center"/>
              <w:rPr>
                <w:rFonts w:ascii="仿宋" w:hAnsi="仿宋" w:eastAsia="仿宋" w:cs="仿宋"/>
                <w:w w:val="90"/>
                <w:sz w:val="24"/>
                <w:szCs w:val="24"/>
              </w:rPr>
            </w:pPr>
            <w:r>
              <w:rPr>
                <w:rFonts w:hint="eastAsia" w:ascii="仿宋" w:hAnsi="仿宋" w:eastAsia="仿宋" w:cs="仿宋"/>
                <w:w w:val="90"/>
                <w:sz w:val="24"/>
                <w:szCs w:val="24"/>
              </w:rPr>
              <w:t xml:space="preserve">  </w:t>
            </w:r>
          </w:p>
          <w:p w14:paraId="135AA1E9">
            <w:pPr>
              <w:spacing w:beforeLines="50" w:line="460" w:lineRule="exact"/>
              <w:ind w:left="113" w:right="210" w:rightChars="100"/>
              <w:jc w:val="right"/>
              <w:rPr>
                <w:rFonts w:ascii="仿宋" w:hAnsi="仿宋" w:eastAsia="仿宋" w:cs="仿宋"/>
                <w:w w:val="90"/>
                <w:sz w:val="24"/>
                <w:szCs w:val="24"/>
              </w:rPr>
            </w:pPr>
          </w:p>
        </w:tc>
      </w:tr>
    </w:tbl>
    <w:p w14:paraId="5758F6E2">
      <w:pPr>
        <w:spacing w:beforeLines="50" w:afterLines="50"/>
        <w:rPr>
          <w:rFonts w:hint="eastAsia" w:ascii="仿宋" w:hAnsi="仿宋" w:eastAsia="仿宋" w:cs="仿宋"/>
          <w:bCs/>
          <w:sz w:val="24"/>
          <w:szCs w:val="24"/>
          <w:lang w:eastAsia="zh-CN"/>
        </w:rPr>
      </w:pPr>
      <w:r>
        <w:rPr>
          <w:rFonts w:hint="eastAsia" w:ascii="仿宋" w:hAnsi="仿宋" w:eastAsia="仿宋" w:cs="仿宋"/>
          <w:w w:val="90"/>
          <w:sz w:val="24"/>
          <w:szCs w:val="24"/>
        </w:rPr>
        <w:t>注：法定代表人</w:t>
      </w:r>
      <w:r>
        <w:rPr>
          <w:rFonts w:hint="eastAsia" w:ascii="仿宋" w:hAnsi="仿宋" w:eastAsia="仿宋" w:cs="仿宋"/>
          <w:w w:val="90"/>
          <w:sz w:val="24"/>
          <w:szCs w:val="24"/>
          <w:lang w:val="en-US" w:eastAsia="zh-CN"/>
        </w:rPr>
        <w:t>或自然人</w:t>
      </w:r>
      <w:r>
        <w:rPr>
          <w:rFonts w:hint="eastAsia" w:ascii="仿宋" w:hAnsi="仿宋" w:eastAsia="仿宋" w:cs="仿宋"/>
          <w:w w:val="90"/>
          <w:sz w:val="24"/>
          <w:szCs w:val="24"/>
        </w:rPr>
        <w:t>自行参加竞价的无需提供此表</w:t>
      </w:r>
      <w:r>
        <w:rPr>
          <w:rFonts w:hint="eastAsia" w:ascii="仿宋" w:hAnsi="仿宋" w:eastAsia="仿宋" w:cs="仿宋"/>
          <w:w w:val="90"/>
          <w:sz w:val="24"/>
          <w:szCs w:val="24"/>
          <w:lang w:eastAsia="zh-CN"/>
        </w:rPr>
        <w:t>。</w:t>
      </w:r>
    </w:p>
    <w:p w14:paraId="72A7830D">
      <w:pPr>
        <w:rPr>
          <w:rFonts w:ascii="仿宋_GB2312" w:hAnsi="宋体" w:eastAsia="仿宋_GB2312"/>
          <w:b/>
          <w:sz w:val="32"/>
          <w:szCs w:val="32"/>
        </w:rPr>
      </w:pPr>
      <w:r>
        <w:rPr>
          <w:rFonts w:hint="eastAsia" w:ascii="仿宋" w:hAnsi="仿宋" w:eastAsia="仿宋" w:cs="仿宋"/>
          <w:b/>
          <w:sz w:val="36"/>
          <w:szCs w:val="36"/>
        </w:rPr>
        <w:br w:type="page"/>
      </w:r>
    </w:p>
    <w:p w14:paraId="2B452350">
      <w:pPr>
        <w:spacing w:beforeLines="50" w:afterLines="50"/>
        <w:rPr>
          <w:rStyle w:val="18"/>
          <w:rFonts w:hint="eastAsia" w:ascii="仿宋" w:hAnsi="仿宋" w:eastAsia="仿宋" w:cs="仿宋"/>
          <w:b/>
          <w:bCs/>
          <w:sz w:val="36"/>
          <w:szCs w:val="36"/>
          <w:lang w:eastAsia="zh-CN"/>
        </w:rPr>
      </w:pPr>
      <w:r>
        <w:rPr>
          <w:rFonts w:hint="eastAsia" w:ascii="仿宋" w:hAnsi="仿宋" w:eastAsia="仿宋" w:cs="仿宋"/>
          <w:b/>
          <w:sz w:val="36"/>
          <w:szCs w:val="36"/>
        </w:rPr>
        <w:t>附件</w:t>
      </w:r>
      <w:r>
        <w:rPr>
          <w:rFonts w:hint="eastAsia" w:ascii="仿宋" w:hAnsi="仿宋" w:eastAsia="仿宋" w:cs="仿宋"/>
          <w:b/>
          <w:sz w:val="36"/>
          <w:szCs w:val="36"/>
          <w:lang w:val="en-US" w:eastAsia="zh-CN"/>
        </w:rPr>
        <w:t>1</w:t>
      </w:r>
    </w:p>
    <w:p w14:paraId="7D43BCA0">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14:paraId="0D6507C2">
      <w:pPr>
        <w:spacing w:line="480" w:lineRule="exact"/>
        <w:jc w:val="center"/>
        <w:rPr>
          <w:rStyle w:val="18"/>
          <w:rFonts w:ascii="黑体" w:hAnsi="宋体" w:eastAsia="黑体"/>
          <w:sz w:val="32"/>
          <w:szCs w:val="32"/>
        </w:rPr>
      </w:pPr>
    </w:p>
    <w:p w14:paraId="6F2163E3">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14:paraId="74E6EB31">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14:paraId="6F820CB5">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lang w:val="en-US" w:eastAsia="zh-CN"/>
        </w:rPr>
        <w:t>6号口游客服务中心</w:t>
      </w:r>
      <w:r>
        <w:rPr>
          <w:rFonts w:hint="eastAsia" w:ascii="仿宋" w:hAnsi="仿宋" w:eastAsia="仿宋" w:cs="仿宋"/>
          <w:sz w:val="24"/>
          <w:szCs w:val="24"/>
        </w:rPr>
        <w:t>经营事宜，经双方平等协商一致，签订本合同。</w:t>
      </w:r>
    </w:p>
    <w:p w14:paraId="119235F4">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14:paraId="0BC0DB55">
      <w:pPr>
        <w:pStyle w:val="2"/>
        <w:spacing w:line="360" w:lineRule="auto"/>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lang w:val="en-US" w:eastAsia="zh-CN"/>
        </w:rPr>
        <w:t>6号口游客服务中心</w:t>
      </w:r>
      <w:r>
        <w:rPr>
          <w:rFonts w:hint="eastAsia" w:ascii="仿宋" w:hAnsi="仿宋" w:eastAsia="仿宋" w:cs="仿宋"/>
          <w:bCs w:val="0"/>
          <w:kern w:val="0"/>
          <w:sz w:val="24"/>
          <w:szCs w:val="24"/>
        </w:rPr>
        <w:t>。</w:t>
      </w:r>
    </w:p>
    <w:p w14:paraId="2C35EAA1">
      <w:pPr>
        <w:pStyle w:val="2"/>
        <w:spacing w:line="360" w:lineRule="auto"/>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w:t>
      </w:r>
      <w:r>
        <w:rPr>
          <w:rFonts w:hint="eastAsia" w:ascii="仿宋" w:hAnsi="仿宋" w:eastAsia="仿宋"/>
          <w:kern w:val="0"/>
          <w:sz w:val="24"/>
          <w:szCs w:val="24"/>
          <w:u w:val="single"/>
          <w:lang w:val="en-US" w:eastAsia="zh-CN"/>
        </w:rPr>
        <w:t>6号口旁</w:t>
      </w:r>
      <w:r>
        <w:rPr>
          <w:rFonts w:hint="eastAsia" w:ascii="仿宋" w:hAnsi="仿宋" w:eastAsia="仿宋" w:cs="仿宋"/>
          <w:bCs w:val="0"/>
          <w:kern w:val="0"/>
          <w:sz w:val="24"/>
          <w:szCs w:val="24"/>
        </w:rPr>
        <w:t>。</w:t>
      </w:r>
    </w:p>
    <w:p w14:paraId="43D8E919">
      <w:pPr>
        <w:pStyle w:val="2"/>
        <w:spacing w:line="360" w:lineRule="auto"/>
        <w:ind w:firstLine="480"/>
        <w:rPr>
          <w:rFonts w:hint="eastAsia" w:ascii="仿宋" w:hAnsi="仿宋" w:eastAsia="仿宋" w:cs="仿宋"/>
          <w:kern w:val="0"/>
          <w:sz w:val="24"/>
          <w:szCs w:val="24"/>
          <w:u w:val="single"/>
        </w:rPr>
      </w:pPr>
      <w:r>
        <w:rPr>
          <w:rFonts w:hint="eastAsia" w:ascii="仿宋" w:hAnsi="仿宋" w:eastAsia="仿宋" w:cs="仿宋"/>
          <w:bCs w:val="0"/>
          <w:kern w:val="0"/>
          <w:sz w:val="24"/>
          <w:szCs w:val="24"/>
        </w:rPr>
        <w:t>3.经营点面积及建筑状况：</w:t>
      </w:r>
      <w:r>
        <w:rPr>
          <w:rFonts w:hint="eastAsia" w:ascii="仿宋" w:hAnsi="仿宋" w:eastAsia="仿宋" w:cs="仿宋"/>
          <w:kern w:val="0"/>
          <w:sz w:val="24"/>
          <w:szCs w:val="24"/>
        </w:rPr>
        <w:t>面积约</w:t>
      </w:r>
      <w:r>
        <w:rPr>
          <w:rFonts w:hint="eastAsia" w:ascii="仿宋" w:hAnsi="仿宋" w:eastAsia="仿宋" w:cs="仿宋"/>
          <w:kern w:val="0"/>
          <w:sz w:val="24"/>
          <w:szCs w:val="24"/>
          <w:lang w:val="en-US" w:eastAsia="zh-CN"/>
        </w:rPr>
        <w:t>55</w:t>
      </w:r>
      <w:r>
        <w:rPr>
          <w:rFonts w:hint="eastAsia" w:ascii="仿宋" w:hAnsi="仿宋" w:eastAsia="仿宋" w:cs="仿宋"/>
          <w:kern w:val="0"/>
          <w:sz w:val="24"/>
          <w:szCs w:val="24"/>
        </w:rPr>
        <w:t>㎡，框架结构，简装房。</w:t>
      </w:r>
    </w:p>
    <w:p w14:paraId="263A92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：仅限饮品（可搭售非现场制作类糕点）、教育研学、旅游业务、旅行社服务网点招徕、咨询服务、名优特产品展览展销、观光游览配套纪念品文创、便民零售等。</w:t>
      </w:r>
      <w:r>
        <w:rPr>
          <w:rFonts w:hint="eastAsia" w:ascii="仿宋" w:hAnsi="仿宋" w:eastAsia="仿宋" w:cs="仿宋"/>
          <w:bCs/>
          <w:color w:val="FF0000"/>
          <w:kern w:val="0"/>
          <w:sz w:val="24"/>
          <w:szCs w:val="24"/>
          <w:lang w:eastAsia="zh-CN"/>
        </w:rPr>
        <w:t>（入驻条件：申请者须是品牌商户，且该品牌在国内拥有不少于3家的同品牌连锁店、分公司或营业点等。）</w:t>
      </w:r>
    </w:p>
    <w:p w14:paraId="7F9689AE">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14:paraId="66631735">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14:paraId="40556122">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14:paraId="3DE2A025">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14:paraId="505DBB27">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14:paraId="46CB6F3C">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14:paraId="07323B1A">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14:paraId="1F4434DD">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14:paraId="19672824">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14:paraId="5CE01905">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14:paraId="6FBAA5E4">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3</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14:paraId="53A7B9C2">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14:paraId="54273750">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经营管理费第一年按公开交易有关规定缴纳，第二年、第三年年经营管理费每年分别按上一年经营管理总额的10%递增。</w:t>
      </w:r>
    </w:p>
    <w:p w14:paraId="14CAC556">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w:t>
      </w:r>
      <w:r>
        <w:rPr>
          <w:rFonts w:hint="eastAsia" w:ascii="仿宋" w:hAnsi="仿宋" w:eastAsia="仿宋" w:cs="仿宋"/>
          <w:sz w:val="24"/>
          <w:szCs w:val="24"/>
          <w:lang w:val="en-US" w:eastAsia="zh-CN"/>
        </w:rPr>
        <w:t>第1</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4609A30B">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w:t>
      </w:r>
      <w:r>
        <w:rPr>
          <w:rFonts w:hint="eastAsia" w:ascii="仿宋" w:hAnsi="仿宋" w:eastAsia="仿宋" w:cs="仿宋"/>
          <w:sz w:val="24"/>
          <w:szCs w:val="24"/>
          <w:lang w:val="en-US" w:eastAsia="zh-CN"/>
        </w:rPr>
        <w:t>2</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596913D0">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w:t>
      </w:r>
      <w:r>
        <w:rPr>
          <w:rFonts w:hint="eastAsia" w:ascii="仿宋" w:hAnsi="仿宋" w:eastAsia="仿宋" w:cs="仿宋"/>
          <w:sz w:val="24"/>
          <w:szCs w:val="24"/>
          <w:lang w:val="en-US" w:eastAsia="zh-CN"/>
        </w:rPr>
        <w:t>3</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2879C952">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14:paraId="5E80EE8E">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14:paraId="45909929">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14:paraId="51C58A4A">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14:paraId="27CC97C2">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14:paraId="4E82F5B8">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14:paraId="59E282C7">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14:paraId="6862224A">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14:paraId="426D23E9">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14:paraId="0DD98603">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14:paraId="361170D3">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14:paraId="0EF0531F">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14:paraId="3776421C">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14:paraId="7D945202">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14:paraId="68A87AEB">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14:paraId="40F78B84">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14:paraId="0646A4B1">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14:paraId="14E1531F">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14:paraId="7407B050">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14:paraId="20743AA4">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14:paraId="5EE6AB08">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D473B9A">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14:paraId="6B0FCEA8">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14:paraId="32EDFB4B">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14:paraId="05F770F5">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F683489">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14:paraId="5E13FE27">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14:paraId="77407204">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14:paraId="1513E7E8">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1D66090">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51CB8F4">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14:paraId="424E1E28">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14:paraId="7E00DB18">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14:paraId="40464B65">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14:paraId="30C88845">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14:paraId="268A98D4">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14:paraId="5DE03521">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14:paraId="6F91F9DC">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14:paraId="0E0983F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14:paraId="1CB9B656">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14:paraId="14418106">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14:paraId="1E631BDB">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14:paraId="66145CE5">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14:paraId="4457EF13">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14:paraId="6021117F">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14:paraId="02BF9855">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14:paraId="12F5320A">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14:paraId="1CB5C2D2">
      <w:pPr>
        <w:numPr>
          <w:ilvl w:val="0"/>
          <w:numId w:val="10"/>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14:paraId="6602EEE4">
      <w:pPr>
        <w:numPr>
          <w:ilvl w:val="0"/>
          <w:numId w:val="10"/>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14:paraId="40C09F50">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14:paraId="54856043">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14:paraId="6DE8BDC2">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14:paraId="2B90A4BB">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14:paraId="44D154AA">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14:paraId="5006E4CC">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14:paraId="063C7677">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14:paraId="7537CCF0">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14:paraId="33A5A27B">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14:paraId="497C9968">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任一项欠费未缴纳的平台有权关闭水表、电表，由此所造成的一切损失由经营者承担。</w:t>
      </w:r>
      <w:r>
        <w:rPr>
          <w:rFonts w:hint="eastAsia" w:ascii="仿宋" w:hAnsi="仿宋" w:eastAsia="仿宋" w:cs="仿宋"/>
          <w:color w:val="auto"/>
          <w:sz w:val="24"/>
          <w:szCs w:val="24"/>
          <w:highlight w:val="none"/>
          <w:lang w:val="en-US" w:eastAsia="zh-CN"/>
        </w:rPr>
        <w:t>乙方对其所铺设的电线、水管的安全负责，铺设及本合同期限内发生的一切风险均由</w:t>
      </w:r>
      <w:r>
        <w:rPr>
          <w:rFonts w:hint="eastAsia" w:ascii="仿宋" w:hAnsi="仿宋" w:eastAsia="仿宋" w:cs="仿宋"/>
          <w:color w:val="auto"/>
          <w:sz w:val="24"/>
          <w:szCs w:val="24"/>
          <w:lang w:val="en-US" w:eastAsia="zh-CN"/>
        </w:rPr>
        <w:t>乙方自行承担。</w:t>
      </w:r>
    </w:p>
    <w:p w14:paraId="2DD4C566">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14:paraId="44E47922">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14:paraId="33EAC679">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14:paraId="6FC7F1A2">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14:paraId="68CF1038">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14:paraId="1427284C">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14:paraId="4F7E6C94">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14:paraId="43163E51">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14:paraId="7B19B977">
      <w:pPr>
        <w:numPr>
          <w:ilvl w:val="0"/>
          <w:numId w:val="12"/>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14:paraId="6916DB62">
      <w:pPr>
        <w:numPr>
          <w:ilvl w:val="0"/>
          <w:numId w:val="12"/>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14:paraId="3F48CC9C">
      <w:pPr>
        <w:numPr>
          <w:ilvl w:val="0"/>
          <w:numId w:val="12"/>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14:paraId="40AE13FA">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14:paraId="51DE9AC1">
      <w:pPr>
        <w:pStyle w:val="2"/>
        <w:numPr>
          <w:ilvl w:val="0"/>
          <w:numId w:val="13"/>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14:paraId="72BDA9B4">
      <w:pPr>
        <w:pStyle w:val="2"/>
        <w:numPr>
          <w:ilvl w:val="0"/>
          <w:numId w:val="13"/>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14:paraId="55A0D7C5">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14:paraId="517C8E9C">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14:paraId="59D1894C">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14:paraId="20DA132F">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14:paraId="1DE679C9">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787A6231">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经营点水电安装。</w:t>
      </w:r>
      <w:r>
        <w:rPr>
          <w:rFonts w:hint="eastAsia" w:ascii="仿宋" w:hAnsi="仿宋" w:eastAsia="仿宋" w:cs="仿宋"/>
          <w:bCs w:val="0"/>
          <w:sz w:val="24"/>
          <w:szCs w:val="24"/>
          <w:highlight w:val="none"/>
          <w:lang w:eastAsia="zh-CN"/>
        </w:rPr>
        <w:t>各经营点以任何方式偷盗水电，擅自搭接、改变水电线路分布、破坏水电设施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14:paraId="696C92CB">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14:paraId="49FA4F3D">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1BA125CB">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713BC6E1">
      <w:pPr>
        <w:numPr>
          <w:ilvl w:val="0"/>
          <w:numId w:val="13"/>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14:paraId="15D9A080">
      <w:pPr>
        <w:numPr>
          <w:ilvl w:val="0"/>
          <w:numId w:val="13"/>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14:paraId="111C81A1">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14:paraId="072DD8CA">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6DD1BA78">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63426045">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62FE3525">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18.合同期间，乙方经营行为不文明，服务态度恶劣，甲方收到相关投诉的，每收到一次，乙方应当向甲方支付500元的违约金，造成严重后果的，甲方有权单方解除合同，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67C405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14:paraId="3971537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20.合同期内，乙方提前解除本合同的，视为乙方违约，乙方已支付的当季度经营管理费和履约保证金不予退还。</w:t>
      </w:r>
    </w:p>
    <w:p w14:paraId="1545D04D">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14:paraId="43821588">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14:paraId="6E1F13F2">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14:paraId="2A72642C">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14:paraId="6EE56E53">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14:paraId="1AB6B48A">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14:paraId="4EF66DEC">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14:paraId="5B2BD1D5">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14:paraId="467F8BC6">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14:paraId="73EC4316">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14:paraId="0D72D0E8">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14:paraId="50420F68">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14:paraId="60FBF893">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14:paraId="428AA00D">
      <w:pPr>
        <w:spacing w:line="480" w:lineRule="exact"/>
        <w:rPr>
          <w:rFonts w:ascii="仿宋" w:hAnsi="仿宋" w:eastAsia="仿宋" w:cs="仿宋"/>
          <w:sz w:val="24"/>
          <w:szCs w:val="24"/>
        </w:rPr>
      </w:pPr>
    </w:p>
    <w:p w14:paraId="5CA40AFE">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14:paraId="16E51F36">
      <w:pPr>
        <w:spacing w:line="460" w:lineRule="exact"/>
        <w:ind w:firstLine="480" w:firstLineChars="200"/>
        <w:rPr>
          <w:rFonts w:ascii="仿宋" w:hAnsi="仿宋" w:eastAsia="仿宋" w:cs="仿宋"/>
          <w:sz w:val="24"/>
          <w:szCs w:val="24"/>
        </w:rPr>
      </w:pPr>
    </w:p>
    <w:p w14:paraId="1A2CC5DF">
      <w:pPr>
        <w:spacing w:line="460" w:lineRule="exact"/>
        <w:ind w:firstLine="480" w:firstLineChars="200"/>
        <w:rPr>
          <w:rFonts w:ascii="仿宋" w:hAnsi="仿宋" w:eastAsia="仿宋" w:cs="仿宋"/>
          <w:sz w:val="24"/>
          <w:szCs w:val="24"/>
        </w:rPr>
      </w:pPr>
    </w:p>
    <w:p w14:paraId="231C3DEB">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14:paraId="404BBF65">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14:paraId="3864FB19">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14:paraId="217DC5CC">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14:paraId="1524A366">
      <w:pPr>
        <w:spacing w:line="460" w:lineRule="exact"/>
        <w:jc w:val="left"/>
      </w:pPr>
    </w:p>
    <w:sectPr>
      <w:footerReference r:id="rId3" w:type="default"/>
      <w:pgSz w:w="11906" w:h="16838"/>
      <w:pgMar w:top="1077" w:right="1587" w:bottom="102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9AFE4">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AFA8C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14:paraId="04AFA8C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9">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12">
    <w:nsid w:val="77251E87"/>
    <w:multiLevelType w:val="singleLevel"/>
    <w:tmpl w:val="77251E87"/>
    <w:lvl w:ilvl="0" w:tentative="0">
      <w:start w:val="1"/>
      <w:numFmt w:val="decimal"/>
      <w:suff w:val="nothing"/>
      <w:lvlText w:val="（%1）"/>
      <w:lvlJc w:val="left"/>
    </w:lvl>
  </w:abstractNum>
  <w:num w:numId="1">
    <w:abstractNumId w:val="0"/>
  </w:num>
  <w:num w:numId="2">
    <w:abstractNumId w:val="12"/>
  </w:num>
  <w:num w:numId="3">
    <w:abstractNumId w:val="3"/>
  </w:num>
  <w:num w:numId="4">
    <w:abstractNumId w:val="5"/>
  </w:num>
  <w:num w:numId="5">
    <w:abstractNumId w:val="4"/>
  </w:num>
  <w:num w:numId="6">
    <w:abstractNumId w:val="1"/>
  </w:num>
  <w:num w:numId="7">
    <w:abstractNumId w:val="2"/>
  </w:num>
  <w:num w:numId="8">
    <w:abstractNumId w:val="7"/>
  </w:num>
  <w:num w:numId="9">
    <w:abstractNumId w:val="8"/>
    <w:lvlOverride w:ilvl="0">
      <w:startOverride w:val="1"/>
    </w:lvlOverride>
  </w:num>
  <w:num w:numId="10">
    <w:abstractNumId w:val="9"/>
    <w:lvlOverride w:ilvl="0">
      <w:startOverride w:val="1"/>
    </w:lvlOverride>
  </w:num>
  <w:num w:numId="11">
    <w:abstractNumId w:val="6"/>
  </w:num>
  <w:num w:numId="12">
    <w:abstractNumId w:val="10"/>
    <w:lvlOverride w:ilvl="0">
      <w:startOverride w:val="1"/>
    </w:lvlOverride>
  </w:num>
  <w:num w:numId="1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000000"/>
    <w:rsid w:val="060168B5"/>
    <w:rsid w:val="07E33444"/>
    <w:rsid w:val="0CCB4C32"/>
    <w:rsid w:val="0E525F99"/>
    <w:rsid w:val="0E5E00B8"/>
    <w:rsid w:val="0F8F60DA"/>
    <w:rsid w:val="15FA2DE5"/>
    <w:rsid w:val="182825BD"/>
    <w:rsid w:val="22FF35CB"/>
    <w:rsid w:val="246112AF"/>
    <w:rsid w:val="24EE1CEB"/>
    <w:rsid w:val="26D03781"/>
    <w:rsid w:val="280C5753"/>
    <w:rsid w:val="2A807486"/>
    <w:rsid w:val="2EF25F48"/>
    <w:rsid w:val="30F5600E"/>
    <w:rsid w:val="31121990"/>
    <w:rsid w:val="36F031B5"/>
    <w:rsid w:val="376A5DB0"/>
    <w:rsid w:val="37A90E51"/>
    <w:rsid w:val="37A931EA"/>
    <w:rsid w:val="39502782"/>
    <w:rsid w:val="3C833182"/>
    <w:rsid w:val="3D296605"/>
    <w:rsid w:val="41D3487E"/>
    <w:rsid w:val="46A50D15"/>
    <w:rsid w:val="4958295F"/>
    <w:rsid w:val="4B8A35F1"/>
    <w:rsid w:val="4F076795"/>
    <w:rsid w:val="4F6208BA"/>
    <w:rsid w:val="533C7473"/>
    <w:rsid w:val="5438564F"/>
    <w:rsid w:val="5C216BEC"/>
    <w:rsid w:val="5D446108"/>
    <w:rsid w:val="5F401975"/>
    <w:rsid w:val="600E508E"/>
    <w:rsid w:val="614B7400"/>
    <w:rsid w:val="623936FD"/>
    <w:rsid w:val="636B2DAA"/>
    <w:rsid w:val="63D731CD"/>
    <w:rsid w:val="66345AA1"/>
    <w:rsid w:val="689E250C"/>
    <w:rsid w:val="6B1B5B61"/>
    <w:rsid w:val="6D1D490F"/>
    <w:rsid w:val="6F5D2D7D"/>
    <w:rsid w:val="71B06F8F"/>
    <w:rsid w:val="72B0318E"/>
    <w:rsid w:val="744639CC"/>
    <w:rsid w:val="75260FE6"/>
    <w:rsid w:val="75E97DD1"/>
    <w:rsid w:val="7B900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17</Pages>
  <Words>3861</Words>
  <Characters>4106</Characters>
  <Paragraphs>336</Paragraphs>
  <TotalTime>28</TotalTime>
  <ScaleCrop>false</ScaleCrop>
  <LinksUpToDate>false</LinksUpToDate>
  <CharactersWithSpaces>4372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OSEEHUN</cp:lastModifiedBy>
  <cp:lastPrinted>2024-10-23T06:58:00Z</cp:lastPrinted>
  <dcterms:modified xsi:type="dcterms:W3CDTF">2025-04-11T00:37:53Z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B888E86ED924443FA0B9253318DD7E9E_13</vt:lpwstr>
  </property>
  <property fmtid="{D5CDD505-2E9C-101B-9397-08002B2CF9AE}" pid="4" name="KSOTemplateDocerSaveRecord">
    <vt:lpwstr>eyJoZGlkIjoiYmVjZjc4N2UzM2ViNTc2OGRjMzYzZTc4M2YyMWZmYjYifQ==</vt:lpwstr>
  </property>
</Properties>
</file>